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67BD" w14:textId="77777777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1C68E4F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6E9ED8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D08E80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DF789A8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472B9314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F081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0261AD8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DB636D0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5E217ABA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6C7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C08B22D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1AD8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2531066C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CCA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14577F1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02C6F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6D99AA2D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552" w14:textId="074D13D4" w:rsidR="00AE00EF" w:rsidRPr="007161CC" w:rsidRDefault="00E50EB7">
            <w:pPr>
              <w:spacing w:before="0" w:after="120" w:line="276" w:lineRule="auto"/>
              <w:ind w:left="567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50EB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Dostawa fabrycznie nowych osobowych samochodów służbowych dla Spółek Grupy Kapitałowej ENEA</w:t>
            </w:r>
          </w:p>
        </w:tc>
      </w:tr>
    </w:tbl>
    <w:p w14:paraId="3B2273D0" w14:textId="2E8E3CAA" w:rsidR="00E71FDA" w:rsidRDefault="00E71FDA" w:rsidP="004705CD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 i na zasadach określonych w umowie za cenę (PL</w:t>
      </w:r>
      <w:r w:rsidRPr="00C20338">
        <w:rPr>
          <w:rFonts w:cs="Calibri"/>
          <w:b/>
          <w:sz w:val="20"/>
          <w:szCs w:val="20"/>
        </w:rPr>
        <w:t>N)</w:t>
      </w:r>
      <w:r w:rsidRPr="00C20338">
        <w:rPr>
          <w:rFonts w:cs="Calibri"/>
          <w:b/>
          <w:iCs/>
          <w:sz w:val="20"/>
          <w:szCs w:val="20"/>
        </w:rPr>
        <w:t>:</w:t>
      </w:r>
    </w:p>
    <w:p w14:paraId="21BA0393" w14:textId="77777777" w:rsidR="00902FB4" w:rsidRDefault="00902FB4" w:rsidP="000240FE">
      <w:pPr>
        <w:pStyle w:val="Akapitzlist"/>
        <w:spacing w:before="120" w:after="120"/>
        <w:ind w:left="425"/>
        <w:contextualSpacing w:val="0"/>
        <w:jc w:val="both"/>
        <w:rPr>
          <w:rFonts w:cs="Calibri"/>
          <w:b/>
          <w:iCs/>
          <w:sz w:val="20"/>
          <w:szCs w:val="20"/>
        </w:rPr>
      </w:pPr>
    </w:p>
    <w:p w14:paraId="08B936FC" w14:textId="761B8D9D" w:rsidR="0062543E" w:rsidRPr="006D0F1D" w:rsidRDefault="0062543E" w:rsidP="006D0F1D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6D0F1D">
        <w:rPr>
          <w:rFonts w:cs="Calibri"/>
          <w:b/>
          <w:iCs/>
          <w:sz w:val="20"/>
          <w:szCs w:val="20"/>
          <w:u w:val="single"/>
        </w:rPr>
        <w:t>Część 1</w:t>
      </w:r>
      <w:r w:rsidR="00B31A84" w:rsidRPr="006D0F1D">
        <w:rPr>
          <w:rFonts w:cs="Calibri"/>
          <w:b/>
          <w:iCs/>
          <w:sz w:val="20"/>
          <w:szCs w:val="20"/>
          <w:u w:val="single"/>
        </w:rPr>
        <w:t xml:space="preserve"> - dostawa fabrycznie nowych samochodów służbowych klasy C</w:t>
      </w:r>
      <w:r w:rsidR="00B31A84">
        <w:rPr>
          <w:rFonts w:cs="Calibri"/>
          <w:b/>
          <w:iCs/>
          <w:sz w:val="20"/>
          <w:szCs w:val="20"/>
          <w:u w:val="single"/>
        </w:rPr>
        <w:t>:</w:t>
      </w:r>
    </w:p>
    <w:p w14:paraId="5F064C51" w14:textId="683EA14C" w:rsidR="001C6232" w:rsidRPr="00E443F3" w:rsidRDefault="001C6232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/>
        </w:rPr>
      </w:pPr>
      <w:bookmarkStart w:id="0" w:name="_Hlk178766087"/>
      <w:r>
        <w:rPr>
          <w:rFonts w:cs="Calibri"/>
          <w:b/>
          <w:iCs/>
          <w:sz w:val="20"/>
          <w:szCs w:val="20"/>
        </w:rPr>
        <w:t xml:space="preserve">Samochody </w:t>
      </w:r>
      <w:r w:rsidRPr="006D0F1D">
        <w:rPr>
          <w:rFonts w:cs="Calibri"/>
          <w:b/>
          <w:iCs/>
          <w:sz w:val="20"/>
          <w:szCs w:val="20"/>
          <w:u w:val="single"/>
        </w:rPr>
        <w:t xml:space="preserve">klasy </w:t>
      </w:r>
      <w:r w:rsidR="00B31A84" w:rsidRPr="006D0F1D">
        <w:rPr>
          <w:rFonts w:cs="Calibri"/>
          <w:b/>
          <w:iCs/>
          <w:sz w:val="20"/>
          <w:szCs w:val="20"/>
          <w:u w:val="single"/>
        </w:rPr>
        <w:t>C</w:t>
      </w:r>
      <w:r w:rsidR="00B31A84">
        <w:rPr>
          <w:rFonts w:cs="Calibri"/>
          <w:b/>
          <w:iCs/>
          <w:sz w:val="20"/>
          <w:szCs w:val="20"/>
        </w:rPr>
        <w:t xml:space="preserve"> </w:t>
      </w:r>
      <w:r>
        <w:rPr>
          <w:rFonts w:cs="Calibri"/>
          <w:b/>
          <w:iCs/>
          <w:sz w:val="20"/>
          <w:szCs w:val="20"/>
        </w:rPr>
        <w:t>jednakowe</w:t>
      </w:r>
      <w:r>
        <w:rPr>
          <w:rStyle w:val="Odwoanieprzypisudolnego"/>
          <w:b/>
          <w:iCs/>
          <w:sz w:val="20"/>
          <w:szCs w:val="20"/>
        </w:rPr>
        <w:footnoteReference w:id="2"/>
      </w:r>
      <w:r>
        <w:rPr>
          <w:rFonts w:cs="Calibri"/>
          <w:b/>
          <w:iCs/>
          <w:sz w:val="20"/>
          <w:szCs w:val="20"/>
        </w:rPr>
        <w:t xml:space="preserve"> dla wszystkich Spółek/Form finansowania</w:t>
      </w:r>
      <w:r w:rsidR="00B31A84">
        <w:rPr>
          <w:rFonts w:cs="Calibri"/>
          <w:b/>
          <w:iCs/>
          <w:sz w:val="20"/>
          <w:szCs w:val="20"/>
        </w:rPr>
        <w:t>:</w:t>
      </w:r>
      <w:r>
        <w:rPr>
          <w:rFonts w:cs="Calibri"/>
          <w:b/>
          <w:iCs/>
          <w:sz w:val="20"/>
          <w:szCs w:val="20"/>
        </w:rPr>
        <w:t xml:space="preserve"> </w:t>
      </w:r>
      <w:r w:rsidRPr="008A61A2">
        <w:rPr>
          <w:rFonts w:asciiTheme="minorHAnsi" w:hAnsiTheme="minorHAnsi" w:cstheme="minorHAnsi"/>
          <w:b/>
        </w:rPr>
        <w:t>………………………………………</w:t>
      </w:r>
      <w:r>
        <w:rPr>
          <w:rFonts w:asciiTheme="minorHAnsi" w:hAnsiTheme="minorHAnsi" w:cstheme="minorHAnsi"/>
          <w:b/>
        </w:rPr>
        <w:br/>
      </w:r>
      <w:r w:rsidRPr="00E443F3">
        <w:rPr>
          <w:rFonts w:asciiTheme="minorHAnsi" w:hAnsiTheme="minorHAnsi" w:cstheme="minorHAnsi"/>
          <w:bCs/>
          <w:i/>
          <w:iCs/>
          <w:sz w:val="16"/>
          <w:szCs w:val="16"/>
        </w:rPr>
        <w:t>(</w:t>
      </w:r>
      <w:r w:rsidRPr="00E443F3">
        <w:rPr>
          <w:rFonts w:cs="Calibri"/>
          <w:bCs/>
          <w:i/>
          <w:iCs/>
          <w:sz w:val="16"/>
          <w:szCs w:val="16"/>
        </w:rPr>
        <w:t>Rodzaj/Marka/model</w:t>
      </w:r>
      <w:r>
        <w:rPr>
          <w:rFonts w:cs="Calibri"/>
          <w:bCs/>
          <w:i/>
          <w:iCs/>
          <w:sz w:val="16"/>
          <w:szCs w:val="16"/>
        </w:rPr>
        <w:t xml:space="preserve"> samochodu</w:t>
      </w:r>
      <w:r w:rsidRPr="00E443F3">
        <w:rPr>
          <w:rFonts w:cs="Calibri"/>
          <w:bCs/>
          <w:i/>
          <w:iCs/>
          <w:sz w:val="16"/>
          <w:szCs w:val="16"/>
        </w:rPr>
        <w:t>)</w:t>
      </w:r>
      <w:bookmarkStart w:id="1" w:name="_GoBack"/>
      <w:bookmarkEnd w:id="1"/>
    </w:p>
    <w:p w14:paraId="010D7B11" w14:textId="78B16ED6" w:rsidR="00EE0761" w:rsidRPr="008A61A2" w:rsidRDefault="00EE0761" w:rsidP="006D0F1D">
      <w:pPr>
        <w:pStyle w:val="Akapitzlist"/>
        <w:widowControl w:val="0"/>
        <w:ind w:left="851"/>
        <w:rPr>
          <w:rFonts w:asciiTheme="minorHAnsi" w:hAnsiTheme="minorHAnsi" w:cstheme="minorHAnsi"/>
          <w:b/>
          <w:i/>
        </w:rPr>
      </w:pPr>
      <w:r w:rsidRPr="008A61A2">
        <w:rPr>
          <w:rFonts w:asciiTheme="minorHAnsi" w:hAnsiTheme="minorHAnsi" w:cstheme="minorHAnsi"/>
          <w:b/>
        </w:rPr>
        <w:t xml:space="preserve">ŁĄCZNA CENA NETTO: </w:t>
      </w:r>
      <w:r w:rsidR="00B31A84">
        <w:rPr>
          <w:rFonts w:asciiTheme="minorHAnsi" w:hAnsiTheme="minorHAnsi" w:cstheme="minorHAnsi"/>
          <w:b/>
        </w:rPr>
        <w:tab/>
      </w:r>
      <w:r w:rsidRPr="008A61A2">
        <w:rPr>
          <w:rFonts w:asciiTheme="minorHAnsi" w:hAnsiTheme="minorHAnsi" w:cstheme="minorHAnsi"/>
          <w:b/>
        </w:rPr>
        <w:t>……………………………………… zł</w:t>
      </w:r>
    </w:p>
    <w:p w14:paraId="7D36EC8D" w14:textId="4203F495" w:rsidR="00EE0761" w:rsidRPr="008A61A2" w:rsidRDefault="00EE0761" w:rsidP="006D0F1D">
      <w:pPr>
        <w:pStyle w:val="Akapitzlist"/>
        <w:widowControl w:val="0"/>
        <w:ind w:left="851"/>
        <w:rPr>
          <w:rFonts w:asciiTheme="minorHAnsi" w:hAnsiTheme="minorHAnsi" w:cstheme="minorHAnsi"/>
          <w:b/>
        </w:rPr>
      </w:pPr>
      <w:r w:rsidRPr="008A61A2">
        <w:rPr>
          <w:rFonts w:asciiTheme="minorHAnsi" w:hAnsiTheme="minorHAnsi" w:cstheme="minorHAnsi"/>
          <w:b/>
        </w:rPr>
        <w:t>CENA NETTO SŁOWNIE:</w:t>
      </w:r>
      <w:r w:rsidRPr="008A61A2">
        <w:rPr>
          <w:rFonts w:asciiTheme="minorHAnsi" w:hAnsiTheme="minorHAnsi" w:cstheme="minorHAnsi"/>
          <w:b/>
        </w:rPr>
        <w:tab/>
        <w:t>………………………………………………………………………………………zł</w:t>
      </w:r>
    </w:p>
    <w:bookmarkEnd w:id="0"/>
    <w:p w14:paraId="306B004E" w14:textId="77777777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Obliczona zgodnie z Formularzem cenowym stanowiącym Załącznik nr 1a do WZ </w:t>
      </w:r>
    </w:p>
    <w:p w14:paraId="1681EDB1" w14:textId="77777777" w:rsidR="00B31A84" w:rsidRPr="006D0F1D" w:rsidRDefault="00B31A84" w:rsidP="006D0F1D">
      <w:pPr>
        <w:pStyle w:val="Akapitzlist"/>
        <w:ind w:left="2520"/>
        <w:rPr>
          <w:rFonts w:cs="Calibri"/>
          <w:sz w:val="18"/>
          <w:szCs w:val="18"/>
        </w:rPr>
      </w:pPr>
    </w:p>
    <w:p w14:paraId="694C1E81" w14:textId="4B751773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6D0F1D">
        <w:rPr>
          <w:rFonts w:cs="Calibri"/>
          <w:b/>
          <w:iCs/>
          <w:sz w:val="20"/>
          <w:szCs w:val="20"/>
          <w:u w:val="single"/>
        </w:rPr>
        <w:t>część 2 - dostawa fabrycznie nowych samochodów służbowych klasy C hybryda:</w:t>
      </w:r>
    </w:p>
    <w:p w14:paraId="3E4B8550" w14:textId="515A5BD8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6D0F1D">
        <w:rPr>
          <w:rFonts w:cs="Calibri"/>
          <w:b/>
          <w:iCs/>
          <w:sz w:val="20"/>
          <w:szCs w:val="20"/>
          <w:u w:val="single"/>
        </w:rPr>
        <w:t xml:space="preserve">klasy </w:t>
      </w:r>
      <w:r w:rsidRPr="00602621">
        <w:rPr>
          <w:rFonts w:cs="Calibri"/>
          <w:b/>
          <w:iCs/>
          <w:sz w:val="20"/>
          <w:szCs w:val="20"/>
          <w:u w:val="single"/>
        </w:rPr>
        <w:t>C</w:t>
      </w:r>
      <w:r w:rsidRPr="0016131B">
        <w:rPr>
          <w:rFonts w:cs="Calibri"/>
          <w:b/>
          <w:iCs/>
          <w:sz w:val="20"/>
          <w:szCs w:val="20"/>
          <w:u w:val="single"/>
        </w:rPr>
        <w:t xml:space="preserve"> hybryda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02621">
        <w:rPr>
          <w:rStyle w:val="Odwoanieprzypisudolnego"/>
          <w:b/>
          <w:iCs/>
          <w:sz w:val="20"/>
          <w:szCs w:val="20"/>
        </w:rPr>
        <w:footnoteReference w:id="3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6D0F1D">
        <w:rPr>
          <w:rFonts w:cs="Calibri"/>
          <w:b/>
          <w:iCs/>
          <w:sz w:val="20"/>
          <w:szCs w:val="20"/>
        </w:rPr>
        <w:t>………………………………………</w:t>
      </w:r>
      <w:r w:rsidRPr="006D0F1D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7246273A" w14:textId="77777777" w:rsidR="00B31A84" w:rsidRPr="006D0F1D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6D0F1D">
        <w:rPr>
          <w:rFonts w:cs="Calibri"/>
          <w:b/>
          <w:iCs/>
          <w:sz w:val="20"/>
          <w:szCs w:val="20"/>
        </w:rPr>
        <w:t xml:space="preserve">ŁĄCZNA CENA NETTO: </w:t>
      </w:r>
      <w:r w:rsidRPr="006D0F1D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085BD2C3" w14:textId="77777777" w:rsidR="00B31A84" w:rsidRPr="006D0F1D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6D0F1D">
        <w:rPr>
          <w:rFonts w:cs="Calibri"/>
          <w:b/>
          <w:iCs/>
          <w:sz w:val="20"/>
          <w:szCs w:val="20"/>
        </w:rPr>
        <w:t>CENA NETTO SŁOWNIE:</w:t>
      </w:r>
      <w:r w:rsidRPr="006D0F1D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270B6FDD" w14:textId="605C9F32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b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66116A3F" w14:textId="515D6100" w:rsidR="00B31A84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065F2E85" w14:textId="1BB8E3E5" w:rsidR="00EA180B" w:rsidRPr="000240FE" w:rsidRDefault="00EA180B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Nowa Energia sp. z o.o. w formie najmu długoterminowego w ilości 3 sztuk.</w:t>
      </w:r>
    </w:p>
    <w:p w14:paraId="66ADEC21" w14:textId="77777777" w:rsidR="00EA180B" w:rsidRDefault="00EA180B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5B56A827" w14:textId="4525DA10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lastRenderedPageBreak/>
        <w:t>część 3 - dostawa fabrycznie nowych samochodów służbowych klasy D:</w:t>
      </w:r>
    </w:p>
    <w:p w14:paraId="4AEF1FB5" w14:textId="2B105235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6D0F1D">
        <w:rPr>
          <w:rFonts w:cs="Calibri"/>
          <w:b/>
          <w:iCs/>
          <w:sz w:val="20"/>
          <w:szCs w:val="20"/>
          <w:u w:val="single"/>
        </w:rPr>
        <w:t>klasy D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4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52A03A58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67EB28C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7665CAD5" w14:textId="347B1C0B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c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16633D74" w14:textId="77777777" w:rsidR="00B31A84" w:rsidRPr="006D0F1D" w:rsidRDefault="00B31A84" w:rsidP="006D0F1D">
      <w:pPr>
        <w:pStyle w:val="Akapitzlist"/>
        <w:rPr>
          <w:rFonts w:cs="Calibri"/>
          <w:b/>
          <w:iCs/>
          <w:sz w:val="20"/>
          <w:szCs w:val="20"/>
          <w:u w:val="single"/>
        </w:rPr>
      </w:pPr>
    </w:p>
    <w:p w14:paraId="582B7639" w14:textId="5109541F" w:rsidR="00B31A84" w:rsidRPr="000240FE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S.A. w formie najmu długoterminowego w ilości 8 sztuk.</w:t>
      </w:r>
    </w:p>
    <w:p w14:paraId="232300E4" w14:textId="77777777" w:rsidR="00902FB4" w:rsidRPr="00B31A84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4BA613AA" w14:textId="1A14BFA4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t>część 4 - dostawa fabrycznie nowych samochodów służbowych klasy D hybryda:</w:t>
      </w:r>
    </w:p>
    <w:p w14:paraId="580F8DE5" w14:textId="2841F05A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B31A84">
        <w:rPr>
          <w:rFonts w:cs="Calibri"/>
          <w:b/>
          <w:iCs/>
          <w:sz w:val="20"/>
          <w:szCs w:val="20"/>
          <w:u w:val="single"/>
        </w:rPr>
        <w:t>klasy D hybryda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5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67C36C4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4F1D8A5A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750B8A93" w14:textId="71EF8ED6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d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2908B6F1" w14:textId="6DED136F" w:rsidR="00B31A84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3B0F71ED" w14:textId="1374E62B" w:rsidR="00902FB4" w:rsidRPr="000240FE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Nowa Energia sp. z o.o. w formie najmu długoterminowego w ilości 1 sztuki.</w:t>
      </w:r>
    </w:p>
    <w:p w14:paraId="3BA4E750" w14:textId="77777777" w:rsidR="00902FB4" w:rsidRPr="00B31A84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2D04EDD5" w14:textId="4E5F1683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t>część 5 - dostawa fabrycznie nowych samochodów służbowych klasy Kombivan elektryczny:</w:t>
      </w:r>
    </w:p>
    <w:p w14:paraId="1D0EF090" w14:textId="05DD2AC7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B31A84">
        <w:rPr>
          <w:rFonts w:cs="Calibri"/>
          <w:b/>
          <w:iCs/>
          <w:sz w:val="20"/>
          <w:szCs w:val="20"/>
          <w:u w:val="single"/>
        </w:rPr>
        <w:t>klasy Kombivan elektryczny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6"/>
      </w:r>
      <w:r w:rsidRPr="006D0F1D">
        <w:rPr>
          <w:rStyle w:val="Odwoanieprzypisudolnego"/>
        </w:rPr>
        <w:t xml:space="preserve"> </w:t>
      </w:r>
      <w:r>
        <w:rPr>
          <w:rFonts w:cs="Calibri"/>
          <w:b/>
          <w:iCs/>
          <w:sz w:val="20"/>
          <w:szCs w:val="20"/>
        </w:rPr>
        <w:t xml:space="preserve">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612F7A7C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757ACD6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3CCBE48B" w14:textId="0E479477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e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710360BF" w14:textId="77777777" w:rsidR="00B31A84" w:rsidRPr="006D0F1D" w:rsidRDefault="00B31A84" w:rsidP="006D0F1D">
      <w:pPr>
        <w:pStyle w:val="Akapitzlist"/>
        <w:rPr>
          <w:rFonts w:cs="Calibri"/>
          <w:b/>
          <w:iCs/>
          <w:sz w:val="20"/>
          <w:szCs w:val="20"/>
          <w:u w:val="single"/>
        </w:rPr>
      </w:pPr>
    </w:p>
    <w:p w14:paraId="30EF8D10" w14:textId="77777777" w:rsidR="00B31A84" w:rsidRPr="00B31A84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1D576880" w14:textId="77777777" w:rsidR="00B31A84" w:rsidRPr="00B31A84" w:rsidRDefault="00B31A84" w:rsidP="006D0F1D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t>część 6 - dostawa fabrycznie nowych samochodów służbowych klasy SUV 4x4:</w:t>
      </w:r>
    </w:p>
    <w:p w14:paraId="0FA8663D" w14:textId="032AC0C9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B31A84">
        <w:rPr>
          <w:rFonts w:cs="Calibri"/>
          <w:b/>
          <w:iCs/>
          <w:sz w:val="20"/>
          <w:szCs w:val="20"/>
          <w:u w:val="single"/>
        </w:rPr>
        <w:t>klasy SUV 4x4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7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4A66F58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lastRenderedPageBreak/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6AE5D478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10D41221" w14:textId="24AFB5C7" w:rsidR="001C6232" w:rsidRDefault="001C6232" w:rsidP="006D0F1D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u w:val="single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f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03DD57B5" w14:textId="5D7A6802" w:rsidR="00902FB4" w:rsidRDefault="00902FB4" w:rsidP="006D0F1D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</w:p>
    <w:p w14:paraId="3BF509D7" w14:textId="4ECE88F0" w:rsidR="00902FB4" w:rsidRPr="000240FE" w:rsidRDefault="00902FB4" w:rsidP="000240FE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0240FE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Nowa Energia sp. z o.o. w formie najmu długoterminowego w ilości 2 sztuk.</w:t>
      </w:r>
    </w:p>
    <w:p w14:paraId="2EBA57F4" w14:textId="7E4285CC" w:rsidR="00EE0761" w:rsidRDefault="00EE0761" w:rsidP="00EE0761">
      <w:pPr>
        <w:pStyle w:val="Akapitzlist"/>
        <w:widowControl w:val="0"/>
        <w:ind w:left="1134"/>
        <w:rPr>
          <w:rFonts w:cs="Calibri"/>
          <w:sz w:val="18"/>
          <w:szCs w:val="18"/>
        </w:rPr>
      </w:pPr>
    </w:p>
    <w:p w14:paraId="1247A8DC" w14:textId="77777777" w:rsidR="007C0E4D" w:rsidRDefault="007C0E4D" w:rsidP="008A61A2">
      <w:pPr>
        <w:pStyle w:val="Akapitzlist"/>
        <w:numPr>
          <w:ilvl w:val="0"/>
          <w:numId w:val="4"/>
        </w:numPr>
        <w:tabs>
          <w:tab w:val="clear" w:pos="502"/>
        </w:tabs>
        <w:ind w:left="426" w:hanging="426"/>
        <w:jc w:val="both"/>
        <w:rPr>
          <w:rFonts w:cs="Calibri"/>
          <w:sz w:val="19"/>
          <w:szCs w:val="19"/>
        </w:rPr>
      </w:pPr>
      <w:r w:rsidRPr="003B160C">
        <w:rPr>
          <w:rFonts w:cs="Calibri"/>
          <w:color w:val="000000"/>
          <w:sz w:val="19"/>
          <w:szCs w:val="19"/>
        </w:rPr>
        <w:t>Odbiór będzie dokonany na podstawie protokołu zdawczo-odbiorczego pomiędzy Wykonawcą, a Zamawiającym.</w:t>
      </w:r>
    </w:p>
    <w:p w14:paraId="121C70D7" w14:textId="413E2C36" w:rsidR="00E71FDA" w:rsidRDefault="00E71FDA" w:rsidP="004705C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9F2707">
        <w:rPr>
          <w:rFonts w:ascii="Calibri" w:hAnsi="Calibri" w:cs="Calibri"/>
          <w:sz w:val="20"/>
          <w:szCs w:val="20"/>
        </w:rPr>
        <w:t>5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0932F9E6" w14:textId="4F0D6A8B" w:rsidR="007C0E4D" w:rsidRPr="00F9050D" w:rsidRDefault="00382F04" w:rsidP="00F9050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E65FCA">
        <w:rPr>
          <w:rFonts w:ascii="Calibri" w:hAnsi="Calibri" w:cs="Calibri"/>
          <w:sz w:val="20"/>
          <w:szCs w:val="20"/>
        </w:rPr>
        <w:t>Będę</w:t>
      </w:r>
      <w:r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dziemy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 świadczyć usługę gwarancji zgodnie z opisem znajdującym się w Rozdziale II, tj. „Szczegółowym opisie przedmiotu zamówienia”.</w:t>
      </w:r>
    </w:p>
    <w:p w14:paraId="2DF9BBAB" w14:textId="7B22682D" w:rsidR="00D923A3" w:rsidRPr="003B160C" w:rsidRDefault="00D923A3" w:rsidP="00D923A3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b/>
          <w:bCs/>
          <w:sz w:val="20"/>
          <w:szCs w:val="20"/>
        </w:rPr>
      </w:pPr>
      <w:r w:rsidRPr="003B160C">
        <w:rPr>
          <w:rFonts w:ascii="Calibri" w:hAnsi="Calibri" w:cs="Calibri"/>
          <w:b/>
          <w:sz w:val="20"/>
          <w:szCs w:val="20"/>
        </w:rPr>
        <w:t>Oświadczam</w:t>
      </w:r>
      <w:r w:rsidRPr="003B160C">
        <w:rPr>
          <w:rFonts w:ascii="Calibri" w:hAnsi="Calibri" w:cs="Calibri"/>
          <w:b/>
          <w:bCs/>
          <w:sz w:val="20"/>
          <w:szCs w:val="20"/>
        </w:rPr>
        <w:t xml:space="preserve">(y), że </w:t>
      </w:r>
      <w:r w:rsidRPr="003B160C">
        <w:rPr>
          <w:rFonts w:ascii="Calibri" w:hAnsi="Calibri" w:cs="Calibri"/>
          <w:b/>
          <w:sz w:val="20"/>
          <w:szCs w:val="20"/>
        </w:rPr>
        <w:t>wykaz Autoryzowanych Stacji Obsługi, w których świadczone będą usługi serwisowe</w:t>
      </w:r>
      <w:r w:rsidRPr="003B160C">
        <w:rPr>
          <w:rFonts w:ascii="Calibri" w:hAnsi="Calibri" w:cs="Calibri"/>
          <w:b/>
          <w:bCs/>
          <w:sz w:val="20"/>
          <w:szCs w:val="20"/>
        </w:rPr>
        <w:t xml:space="preserve"> stanowi </w:t>
      </w:r>
      <w:r w:rsidRPr="003B160C">
        <w:rPr>
          <w:rFonts w:ascii="Calibri" w:hAnsi="Calibri" w:cs="Calibri"/>
          <w:b/>
          <w:bCs/>
          <w:sz w:val="20"/>
          <w:szCs w:val="20"/>
          <w:u w:val="single"/>
        </w:rPr>
        <w:t>Załącznik nr 1</w:t>
      </w:r>
      <w:r w:rsidR="009F0D67">
        <w:rPr>
          <w:rFonts w:ascii="Calibri" w:hAnsi="Calibri" w:cs="Calibri"/>
          <w:b/>
          <w:bCs/>
          <w:sz w:val="20"/>
          <w:szCs w:val="20"/>
          <w:u w:val="single"/>
        </w:rPr>
        <w:t>g</w:t>
      </w:r>
      <w:r w:rsidRPr="003B160C">
        <w:rPr>
          <w:rFonts w:ascii="Calibri" w:hAnsi="Calibri" w:cs="Calibri"/>
          <w:b/>
          <w:bCs/>
          <w:sz w:val="20"/>
          <w:szCs w:val="20"/>
          <w:u w:val="single"/>
        </w:rPr>
        <w:t xml:space="preserve"> do </w:t>
      </w:r>
      <w:r w:rsidR="009608BD">
        <w:rPr>
          <w:rFonts w:ascii="Calibri" w:hAnsi="Calibri" w:cs="Calibri"/>
          <w:b/>
          <w:bCs/>
          <w:sz w:val="20"/>
          <w:szCs w:val="20"/>
          <w:u w:val="single"/>
        </w:rPr>
        <w:t>WZ</w:t>
      </w:r>
    </w:p>
    <w:p w14:paraId="6821A1A6" w14:textId="77777777" w:rsidR="00D6213B" w:rsidRPr="008908DF" w:rsidRDefault="00D6213B" w:rsidP="004705C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8908DF">
        <w:rPr>
          <w:rFonts w:ascii="Calibri" w:hAnsi="Calibri" w:cs="Calibri"/>
          <w:iCs/>
          <w:sz w:val="20"/>
          <w:szCs w:val="20"/>
        </w:rPr>
        <w:t>Oświadczam(y), że:</w:t>
      </w:r>
    </w:p>
    <w:p w14:paraId="6D434A53" w14:textId="5A5C964A" w:rsidR="002422DB" w:rsidRPr="00C20338" w:rsidRDefault="00AE00EF" w:rsidP="008E30B8">
      <w:pPr>
        <w:pStyle w:val="Akapitzlist"/>
        <w:numPr>
          <w:ilvl w:val="0"/>
          <w:numId w:val="18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4A37FF">
        <w:rPr>
          <w:rFonts w:cs="Calibri"/>
          <w:b/>
          <w:sz w:val="20"/>
          <w:szCs w:val="20"/>
        </w:rPr>
        <w:t>6</w:t>
      </w:r>
      <w:r w:rsidR="0029611A">
        <w:rPr>
          <w:rFonts w:cs="Calibri"/>
          <w:b/>
          <w:sz w:val="20"/>
          <w:szCs w:val="20"/>
        </w:rPr>
        <w:t>0</w:t>
      </w:r>
      <w:r w:rsidR="0029611A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63560E15" w14:textId="5C5EA37D" w:rsidR="00FE0880" w:rsidRPr="00D42D0A" w:rsidRDefault="00D22711" w:rsidP="00E83A21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C0E4D">
        <w:rPr>
          <w:rFonts w:cs="Calibri"/>
          <w:sz w:val="20"/>
          <w:szCs w:val="20"/>
        </w:rPr>
        <w:t>zamówienie wykonam(y):</w:t>
      </w:r>
      <w:r w:rsidR="007C0E4D" w:rsidRPr="00F9050D">
        <w:rPr>
          <w:rFonts w:cs="Calibri"/>
          <w:b/>
          <w:sz w:val="20"/>
          <w:szCs w:val="20"/>
        </w:rPr>
        <w:t xml:space="preserve"> </w:t>
      </w:r>
    </w:p>
    <w:p w14:paraId="57867E45" w14:textId="77777777" w:rsidR="00D923A3" w:rsidRDefault="00D923A3" w:rsidP="00C0531B">
      <w:pPr>
        <w:pStyle w:val="Akapitzlist"/>
        <w:spacing w:after="240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2" w:name="Wybór1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F23F83">
        <w:rPr>
          <w:rFonts w:asciiTheme="minorHAnsi" w:hAnsiTheme="minorHAnsi" w:cstheme="minorHAnsi"/>
          <w:sz w:val="20"/>
          <w:szCs w:val="20"/>
        </w:rPr>
      </w:r>
      <w:r w:rsidR="00F23F8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3F83">
        <w:rPr>
          <w:rFonts w:asciiTheme="minorHAnsi" w:hAnsiTheme="minorHAnsi" w:cstheme="minorHAnsi"/>
          <w:sz w:val="20"/>
          <w:szCs w:val="20"/>
        </w:rPr>
      </w:r>
      <w:r w:rsidR="00F23F8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 udziałem podwykonawców</w:t>
      </w:r>
    </w:p>
    <w:p w14:paraId="5DA6FFF8" w14:textId="77777777" w:rsidR="00D923A3" w:rsidRPr="00F57154" w:rsidRDefault="00D923A3" w:rsidP="00D923A3">
      <w:pPr>
        <w:pStyle w:val="Akapitzlist"/>
        <w:numPr>
          <w:ilvl w:val="0"/>
          <w:numId w:val="18"/>
        </w:numPr>
        <w:spacing w:after="24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Części zamówienia, które zostaną zrealizowane przy udziale podwykonawców:</w:t>
      </w:r>
    </w:p>
    <w:tbl>
      <w:tblPr>
        <w:tblStyle w:val="Tabela-Siatka7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D923A3" w:rsidRPr="00756F94" w14:paraId="760105C0" w14:textId="77777777" w:rsidTr="00C43351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44D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DCE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6AB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D923A3" w:rsidRPr="00756F94" w14:paraId="069C1FD5" w14:textId="77777777" w:rsidTr="00C4335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4F8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3DA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028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3A3" w:rsidRPr="00756F94" w14:paraId="09CF9532" w14:textId="77777777" w:rsidTr="00C4335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4EE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AEE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657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9B4D9E" w14:textId="77777777" w:rsidR="00D923A3" w:rsidRPr="00F57154" w:rsidRDefault="00D923A3" w:rsidP="00D923A3">
      <w:pPr>
        <w:pStyle w:val="Akapitzlist"/>
        <w:numPr>
          <w:ilvl w:val="0"/>
          <w:numId w:val="18"/>
        </w:numPr>
        <w:spacing w:after="24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Jednocześnie oświadczam(y), iż za działania i zaniechania wyżej wymienionych podwykonawców ponoszę(simy) pełną odpowiedzialność w stosunku do Zamawiającego jako za swoje własne.</w:t>
      </w:r>
    </w:p>
    <w:p w14:paraId="2ACD401B" w14:textId="77777777" w:rsidR="00C26715" w:rsidRDefault="007D3A1F" w:rsidP="00C8646C">
      <w:pPr>
        <w:pStyle w:val="Akapitzlist"/>
        <w:widowControl w:val="0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1F212114" w14:textId="77777777" w:rsidR="00C26715" w:rsidRPr="00FA2BFA" w:rsidRDefault="009A7BD7" w:rsidP="00C8646C">
      <w:pPr>
        <w:pStyle w:val="Akapitzlist"/>
        <w:numPr>
          <w:ilvl w:val="0"/>
          <w:numId w:val="22"/>
        </w:numPr>
        <w:rPr>
          <w:rFonts w:cs="Calibri"/>
          <w:sz w:val="20"/>
          <w:szCs w:val="20"/>
        </w:rPr>
      </w:pPr>
      <w:r w:rsidRPr="009A7BD7">
        <w:rPr>
          <w:rFonts w:cs="Calibri"/>
          <w:sz w:val="20"/>
          <w:szCs w:val="20"/>
        </w:rPr>
        <w:t>wyrażamy zgodę na wprowadzenie naszej oferty do platformy zakupowej Zamawiającego</w:t>
      </w:r>
      <w:r w:rsidR="007D3A1F" w:rsidRPr="00FA2BFA">
        <w:rPr>
          <w:rFonts w:cs="Calibri"/>
          <w:sz w:val="20"/>
          <w:szCs w:val="20"/>
        </w:rPr>
        <w:t>,</w:t>
      </w:r>
    </w:p>
    <w:p w14:paraId="54FECADD" w14:textId="650A87FB" w:rsidR="00C26715" w:rsidRDefault="007D3A1F" w:rsidP="00C8646C">
      <w:pPr>
        <w:pStyle w:val="Akapitzlist"/>
        <w:widowControl w:val="0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się do podpisania Umowy</w:t>
      </w:r>
      <w:r w:rsidR="00CC04D8">
        <w:rPr>
          <w:rFonts w:cs="Calibri"/>
          <w:sz w:val="20"/>
          <w:szCs w:val="20"/>
        </w:rPr>
        <w:t xml:space="preserve">, </w:t>
      </w:r>
      <w:r w:rsidR="00D923A3" w:rsidRPr="00D42D0A">
        <w:rPr>
          <w:rFonts w:cs="Calibri"/>
          <w:b/>
          <w:sz w:val="20"/>
          <w:szCs w:val="20"/>
        </w:rPr>
        <w:t xml:space="preserve">zgodnej z projektem stanowiącym Załącznik nr </w:t>
      </w:r>
      <w:r w:rsidR="00CF5389">
        <w:rPr>
          <w:rFonts w:cs="Calibri"/>
          <w:b/>
          <w:sz w:val="20"/>
          <w:szCs w:val="20"/>
        </w:rPr>
        <w:t>8</w:t>
      </w:r>
      <w:r w:rsidR="00F95CF8">
        <w:rPr>
          <w:rFonts w:cs="Calibri"/>
          <w:b/>
          <w:sz w:val="20"/>
          <w:szCs w:val="20"/>
        </w:rPr>
        <w:t xml:space="preserve">, </w:t>
      </w:r>
      <w:r w:rsidR="00CF5389">
        <w:rPr>
          <w:rFonts w:cs="Calibri"/>
          <w:b/>
          <w:sz w:val="20"/>
          <w:szCs w:val="20"/>
        </w:rPr>
        <w:t>9</w:t>
      </w:r>
      <w:r w:rsidR="00F95CF8">
        <w:rPr>
          <w:rFonts w:cs="Calibri"/>
          <w:b/>
          <w:sz w:val="20"/>
          <w:szCs w:val="20"/>
        </w:rPr>
        <w:t xml:space="preserve"> i 10</w:t>
      </w:r>
      <w:r w:rsidR="003F6D0C">
        <w:rPr>
          <w:rFonts w:cs="Calibri"/>
          <w:b/>
          <w:sz w:val="20"/>
          <w:szCs w:val="20"/>
        </w:rPr>
        <w:t xml:space="preserve"> </w:t>
      </w:r>
      <w:r w:rsidR="00D923A3" w:rsidRPr="00D42D0A">
        <w:rPr>
          <w:rFonts w:cs="Calibri"/>
          <w:b/>
          <w:sz w:val="20"/>
          <w:szCs w:val="20"/>
        </w:rPr>
        <w:t>do Warunków Zamówienia</w:t>
      </w:r>
      <w:r w:rsidR="00892864">
        <w:rPr>
          <w:rFonts w:cs="Calibri"/>
          <w:b/>
          <w:sz w:val="20"/>
          <w:szCs w:val="20"/>
        </w:rPr>
        <w:t>,</w:t>
      </w:r>
    </w:p>
    <w:p w14:paraId="4DB96EE1" w14:textId="77777777" w:rsidR="00C26715" w:rsidRDefault="007D3A1F" w:rsidP="00C8646C">
      <w:pPr>
        <w:pStyle w:val="Akapitzlist"/>
        <w:widowControl w:val="0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5DDF8B79" w14:textId="77777777" w:rsidR="009A7BD7" w:rsidRPr="00D06EBD" w:rsidRDefault="009A7BD7" w:rsidP="00C8646C">
      <w:pPr>
        <w:pStyle w:val="Akapitzlist"/>
        <w:numPr>
          <w:ilvl w:val="0"/>
          <w:numId w:val="22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D7383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D7383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D7383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73832">
        <w:rPr>
          <w:rFonts w:asciiTheme="minorHAnsi" w:hAnsiTheme="minorHAnsi" w:cstheme="minorHAnsi"/>
          <w:sz w:val="20"/>
          <w:szCs w:val="20"/>
        </w:rPr>
        <w:t xml:space="preserve">) się do </w:t>
      </w:r>
      <w:r w:rsidRPr="003F63E0">
        <w:rPr>
          <w:rFonts w:asciiTheme="minorHAnsi" w:hAnsiTheme="minorHAnsi" w:cstheme="minorHAnsi"/>
          <w:sz w:val="20"/>
          <w:szCs w:val="20"/>
        </w:rPr>
        <w:t xml:space="preserve">przestrzegania zawartych w nim </w:t>
      </w:r>
      <w:r w:rsidRPr="00D06EBD">
        <w:rPr>
          <w:rFonts w:asciiTheme="minorHAnsi" w:hAnsiTheme="minorHAnsi" w:cstheme="minorHAnsi"/>
          <w:sz w:val="20"/>
          <w:szCs w:val="20"/>
        </w:rPr>
        <w:t xml:space="preserve">zasad na etapie realizacji Zamówienia, </w:t>
      </w:r>
    </w:p>
    <w:p w14:paraId="63F683B6" w14:textId="77777777" w:rsidR="009A7BD7" w:rsidRPr="00D06EBD" w:rsidRDefault="009A7BD7" w:rsidP="00C8646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treść:</w:t>
      </w:r>
    </w:p>
    <w:p w14:paraId="0327C665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6E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3F83">
        <w:rPr>
          <w:rFonts w:asciiTheme="minorHAnsi" w:hAnsiTheme="minorHAnsi" w:cstheme="minorHAnsi"/>
          <w:sz w:val="20"/>
          <w:szCs w:val="20"/>
        </w:rPr>
      </w:r>
      <w:r w:rsidR="00F23F83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3" w:history="1">
        <w:r w:rsidRPr="00D06EB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06EBD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Wykonawca zamieszcza swoją klauzulę na własnej stronie internetowej) </w:t>
      </w:r>
    </w:p>
    <w:p w14:paraId="27F2CC09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88A49B8" w14:textId="05EF8C08" w:rsidR="009A7BD7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3E1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3F83">
        <w:rPr>
          <w:rFonts w:asciiTheme="minorHAnsi" w:hAnsiTheme="minorHAnsi" w:cstheme="minorHAnsi"/>
          <w:sz w:val="20"/>
          <w:szCs w:val="20"/>
        </w:rPr>
      </w:r>
      <w:r w:rsidR="00F23F83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przekazana </w:t>
      </w:r>
      <w:r w:rsidRPr="008908DF">
        <w:rPr>
          <w:rFonts w:asciiTheme="minorHAnsi" w:hAnsiTheme="minorHAnsi" w:cstheme="minorHAnsi"/>
          <w:sz w:val="20"/>
          <w:szCs w:val="20"/>
        </w:rPr>
        <w:t xml:space="preserve">zostanie jako załącznik do </w:t>
      </w:r>
      <w:r w:rsidR="00831A47" w:rsidRPr="008908DF">
        <w:rPr>
          <w:rFonts w:asciiTheme="minorHAnsi" w:hAnsiTheme="minorHAnsi" w:cstheme="minorHAnsi"/>
          <w:sz w:val="20"/>
          <w:szCs w:val="20"/>
        </w:rPr>
        <w:t xml:space="preserve">oferty </w:t>
      </w:r>
      <w:r w:rsidRPr="008908DF">
        <w:rPr>
          <w:rFonts w:asciiTheme="minorHAnsi" w:hAnsiTheme="minorHAnsi" w:cstheme="minorHAnsi"/>
          <w:sz w:val="20"/>
          <w:szCs w:val="20"/>
        </w:rPr>
        <w:t xml:space="preserve">(w postaci elektronicznej/w wersji papierowej) </w:t>
      </w:r>
      <w:r w:rsidR="007372A6" w:rsidRPr="008908DF">
        <w:rPr>
          <w:rFonts w:asciiTheme="minorHAnsi" w:hAnsiTheme="minorHAnsi" w:cstheme="minorHAnsi"/>
          <w:sz w:val="20"/>
          <w:szCs w:val="20"/>
        </w:rPr>
        <w:t xml:space="preserve"> </w:t>
      </w:r>
      <w:r w:rsidR="007372A6" w:rsidRPr="008908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(UWAGA: nie należy utożsamiać z Załącznikiem nr 5 do WZ)</w:t>
      </w:r>
    </w:p>
    <w:p w14:paraId="4065F1BA" w14:textId="77777777" w:rsidR="00831A47" w:rsidRPr="00D06EBD" w:rsidRDefault="00831A4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3AD728" w14:textId="6E3943B6" w:rsidR="009A7BD7" w:rsidRPr="00D73832" w:rsidRDefault="009A7BD7" w:rsidP="00F9050D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lastRenderedPageBreak/>
        <w:t xml:space="preserve">w terminie </w:t>
      </w:r>
      <w:r w:rsidR="00831A47">
        <w:rPr>
          <w:rFonts w:asciiTheme="minorHAnsi" w:hAnsiTheme="minorHAnsi" w:cstheme="minorHAnsi"/>
          <w:sz w:val="20"/>
          <w:szCs w:val="20"/>
        </w:rPr>
        <w:t>3</w:t>
      </w:r>
      <w:r w:rsidRPr="00D06EBD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</w:t>
      </w:r>
      <w:r w:rsidRPr="00D73832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585D0607" w14:textId="77777777" w:rsidR="009A7BD7" w:rsidRPr="00D73832" w:rsidRDefault="009A7BD7" w:rsidP="00F9050D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3BD14FC" w14:textId="77777777" w:rsidR="009A7BD7" w:rsidRPr="00D73832" w:rsidRDefault="009A7BD7" w:rsidP="009A7BD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3F83">
        <w:rPr>
          <w:rFonts w:asciiTheme="minorHAnsi" w:hAnsiTheme="minorHAnsi" w:cstheme="minorHAnsi"/>
          <w:sz w:val="20"/>
          <w:szCs w:val="20"/>
        </w:rPr>
      </w:r>
      <w:r w:rsidR="00F23F83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tak / </w:t>
      </w: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3F83">
        <w:rPr>
          <w:rFonts w:asciiTheme="minorHAnsi" w:hAnsiTheme="minorHAnsi" w:cstheme="minorHAnsi"/>
          <w:sz w:val="20"/>
          <w:szCs w:val="20"/>
        </w:rPr>
      </w:r>
      <w:r w:rsidR="00F23F83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6EA736F1" w14:textId="56C9199E" w:rsidR="009A7BD7" w:rsidRPr="00E47A66" w:rsidRDefault="009A7BD7" w:rsidP="00E47A66">
      <w:pPr>
        <w:pStyle w:val="Akapitzlist"/>
        <w:numPr>
          <w:ilvl w:val="0"/>
          <w:numId w:val="22"/>
        </w:numPr>
        <w:spacing w:before="40"/>
        <w:ind w:left="709" w:right="402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47A66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  <w:r w:rsidR="00E47A66">
        <w:rPr>
          <w:rFonts w:asciiTheme="minorHAnsi" w:hAnsiTheme="minorHAnsi" w:cstheme="minorHAnsi"/>
          <w:iCs/>
          <w:sz w:val="20"/>
          <w:szCs w:val="20"/>
          <w:lang w:val="pt-BR"/>
        </w:rPr>
        <w:br/>
      </w:r>
      <w:r w:rsidRPr="00E47A66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24B6D79B" w14:textId="77777777" w:rsidR="00F0155F" w:rsidRDefault="00F0155F" w:rsidP="00F9050D">
      <w:pPr>
        <w:pStyle w:val="Akapitzlist"/>
        <w:numPr>
          <w:ilvl w:val="0"/>
          <w:numId w:val="22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F0155F">
        <w:rPr>
          <w:rFonts w:asciiTheme="minorHAnsi" w:hAnsiTheme="minorHAnsi" w:cstheme="minorHAnsi"/>
          <w:sz w:val="20"/>
          <w:szCs w:val="20"/>
        </w:rPr>
        <w:t>informacje o aukcji elektronicznej należy przesłać na adres e-mail</w:t>
      </w:r>
      <w:r w:rsidRPr="00F0155F" w:rsidDel="00F015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F3B323" w14:textId="1FBA6E18" w:rsidR="009A7BD7" w:rsidRPr="00D73832" w:rsidRDefault="007C0E4D" w:rsidP="00F0155F">
      <w:pPr>
        <w:pStyle w:val="Akapitzlist"/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(</w:t>
      </w:r>
      <w:r w:rsidR="00F0155F" w:rsidRPr="00F0155F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Proszę o wskazanie wyłącznie jednego adresu e-mail</w:t>
      </w:r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,</w:t>
      </w:r>
      <w:r w:rsidR="00F0155F" w:rsidRPr="00F0155F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 xml:space="preserve"> </w:t>
      </w:r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 xml:space="preserve">z którego Wykonawca będzie się logował na Platformę </w:t>
      </w:r>
      <w:proofErr w:type="spellStart"/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Logintrade</w:t>
      </w:r>
      <w:proofErr w:type="spellEnd"/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 xml:space="preserve"> w celu wzięcia udział w aukcji</w:t>
      </w:r>
      <w:r w:rsidRPr="00EF3794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)</w:t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632C1BA8" w14:textId="77777777" w:rsidR="009A7BD7" w:rsidRPr="00E830CD" w:rsidRDefault="009A7BD7" w:rsidP="009A7BD7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2E2DE2FC" w14:textId="77777777" w:rsidR="00D14E47" w:rsidRPr="00C20338" w:rsidRDefault="00D14E47" w:rsidP="004705CD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3D3A7ED5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08207472" w14:textId="77777777" w:rsidR="00D14E47" w:rsidRPr="00DA4B05" w:rsidRDefault="00D14E47" w:rsidP="00F9050D">
      <w:pPr>
        <w:numPr>
          <w:ilvl w:val="2"/>
          <w:numId w:val="39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601FDC54" w14:textId="77777777" w:rsidR="00D14E47" w:rsidRPr="00DA4B05" w:rsidRDefault="00D14E47" w:rsidP="00F9050D">
      <w:pPr>
        <w:numPr>
          <w:ilvl w:val="2"/>
          <w:numId w:val="39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41547515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601C760D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3EE9BF3E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</w:tblGrid>
      <w:tr w:rsidR="00891B4D" w:rsidRPr="00C20338" w14:paraId="00F48861" w14:textId="77777777" w:rsidTr="00E47A66">
        <w:trPr>
          <w:trHeight w:val="126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1C3" w14:textId="77777777" w:rsidR="00891B4D" w:rsidRPr="00C20338" w:rsidRDefault="00891B4D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1B4D" w:rsidRPr="00C20338" w14:paraId="4110BE7F" w14:textId="77777777" w:rsidTr="00891B4D">
        <w:trPr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020B01A" w14:textId="77777777" w:rsidR="00891B4D" w:rsidRPr="00C20338" w:rsidRDefault="00891B4D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54BA69D6" w14:textId="4FBAA854" w:rsidR="0069476E" w:rsidRPr="00392B69" w:rsidRDefault="0069476E" w:rsidP="00F23F83">
      <w:pPr>
        <w:spacing w:after="240"/>
        <w:rPr>
          <w:rFonts w:asciiTheme="minorHAnsi" w:eastAsia="Calibri" w:hAnsiTheme="minorHAnsi" w:cstheme="minorHAnsi"/>
          <w:b/>
          <w:sz w:val="20"/>
          <w:szCs w:val="20"/>
          <w:lang w:val="pl" w:eastAsia="en-US"/>
        </w:rPr>
      </w:pPr>
    </w:p>
    <w:sectPr w:rsidR="0069476E" w:rsidRPr="00392B69" w:rsidSect="00F23F8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78F0C" w16cex:dateUtc="2024-10-02T07:21:00Z"/>
  <w16cex:commentExtensible w16cex:durableId="2AA793F9" w16cex:dateUtc="2024-10-02T07:42:00Z"/>
  <w16cex:commentExtensible w16cex:durableId="2AA79572" w16cex:dateUtc="2024-10-02T07:48:00Z"/>
  <w16cex:commentExtensible w16cex:durableId="2AA79A13" w16cex:dateUtc="2024-10-02T08:08:00Z"/>
  <w16cex:commentExtensible w16cex:durableId="2AA7A009" w16cex:dateUtc="2024-10-02T08:33:00Z"/>
  <w16cex:commentExtensible w16cex:durableId="2AA4DCEF" w16cex:dateUtc="2024-09-30T06:16:00Z"/>
  <w16cex:commentExtensible w16cex:durableId="2AA62FA4" w16cex:dateUtc="2024-10-01T06:21:00Z"/>
  <w16cex:commentExtensible w16cex:durableId="2AA7B2E5" w16cex:dateUtc="2024-10-02T09:54:00Z"/>
  <w16cex:commentExtensible w16cex:durableId="2A9FC9A3" w16cex:dateUtc="2024-09-26T09:53:00Z"/>
  <w16cex:commentExtensible w16cex:durableId="2AA4DD86" w16cex:dateUtc="2024-09-30T06:19:00Z"/>
  <w16cex:commentExtensible w16cex:durableId="2AA6319A" w16cex:dateUtc="2024-10-01T06:30:00Z"/>
  <w16cex:commentExtensible w16cex:durableId="2AA63203" w16cex:dateUtc="2024-10-01T0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B630" w14:textId="77777777" w:rsidR="004A37FF" w:rsidRDefault="004A37FF" w:rsidP="007A1C80">
      <w:pPr>
        <w:spacing w:before="0"/>
      </w:pPr>
      <w:r>
        <w:separator/>
      </w:r>
    </w:p>
  </w:endnote>
  <w:endnote w:type="continuationSeparator" w:id="0">
    <w:p w14:paraId="75065F94" w14:textId="77777777" w:rsidR="004A37FF" w:rsidRDefault="004A37FF" w:rsidP="007A1C80">
      <w:pPr>
        <w:spacing w:before="0"/>
      </w:pPr>
      <w:r>
        <w:continuationSeparator/>
      </w:r>
    </w:p>
  </w:endnote>
  <w:endnote w:type="continuationNotice" w:id="1">
    <w:p w14:paraId="25BF97F2" w14:textId="77777777" w:rsidR="004A37FF" w:rsidRDefault="004A37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1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6AA67F8" w14:textId="22A9368B" w:rsidR="004A37FF" w:rsidRPr="006C4383" w:rsidRDefault="004A37F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22635409" w14:textId="77777777" w:rsidR="004A37FF" w:rsidRPr="00CC08B4" w:rsidRDefault="004A37FF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79ED6A9" w14:textId="3AE3B9D0" w:rsidR="004A37FF" w:rsidRPr="006C4383" w:rsidRDefault="004A37F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439DDFFF" w14:textId="77777777" w:rsidR="004A37FF" w:rsidRPr="00902DE3" w:rsidRDefault="004A37FF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F70B" w14:textId="77777777" w:rsidR="004A37FF" w:rsidRDefault="004A37FF" w:rsidP="007A1C80">
      <w:pPr>
        <w:spacing w:before="0"/>
      </w:pPr>
      <w:r>
        <w:separator/>
      </w:r>
    </w:p>
  </w:footnote>
  <w:footnote w:type="continuationSeparator" w:id="0">
    <w:p w14:paraId="4C0C91DE" w14:textId="77777777" w:rsidR="004A37FF" w:rsidRDefault="004A37FF" w:rsidP="007A1C80">
      <w:pPr>
        <w:spacing w:before="0"/>
      </w:pPr>
      <w:r>
        <w:continuationSeparator/>
      </w:r>
    </w:p>
  </w:footnote>
  <w:footnote w:type="continuationNotice" w:id="1">
    <w:p w14:paraId="7D1764E9" w14:textId="77777777" w:rsidR="004A37FF" w:rsidRDefault="004A37FF">
      <w:pPr>
        <w:spacing w:before="0"/>
      </w:pPr>
    </w:p>
  </w:footnote>
  <w:footnote w:id="2">
    <w:p w14:paraId="257DF038" w14:textId="57D39449" w:rsidR="004A37FF" w:rsidRPr="006D0F1D" w:rsidRDefault="004A37FF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3">
    <w:p w14:paraId="45B12B87" w14:textId="77777777" w:rsidR="004A37FF" w:rsidRPr="006D0F1D" w:rsidRDefault="004A37FF" w:rsidP="00B31A84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4">
    <w:p w14:paraId="4387EF7F" w14:textId="77777777" w:rsidR="004A37FF" w:rsidRDefault="004A37FF" w:rsidP="00B31A84">
      <w:pPr>
        <w:pStyle w:val="Tekstprzypisudolnego"/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5">
    <w:p w14:paraId="3B517F21" w14:textId="77777777" w:rsidR="004A37FF" w:rsidRPr="006D0F1D" w:rsidRDefault="004A37FF" w:rsidP="00B31A84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6">
    <w:p w14:paraId="0326A08B" w14:textId="77777777" w:rsidR="004A37FF" w:rsidRPr="006D0F1D" w:rsidRDefault="004A37FF" w:rsidP="00B31A84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7">
    <w:p w14:paraId="0E14E1AE" w14:textId="77777777" w:rsidR="004A37FF" w:rsidRDefault="004A37FF" w:rsidP="00B31A84">
      <w:pPr>
        <w:pStyle w:val="Tekstprzypisudolnego"/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37"/>
      <w:gridCol w:w="3361"/>
    </w:tblGrid>
    <w:tr w:rsidR="004A37FF" w:rsidRPr="00DD3397" w14:paraId="03104D00" w14:textId="77777777" w:rsidTr="000732D9">
      <w:trPr>
        <w:cantSplit/>
        <w:trHeight w:val="284"/>
      </w:trPr>
      <w:tc>
        <w:tcPr>
          <w:tcW w:w="6137" w:type="dxa"/>
          <w:tcBorders>
            <w:top w:val="nil"/>
            <w:left w:val="nil"/>
            <w:bottom w:val="nil"/>
            <w:right w:val="nil"/>
          </w:tcBorders>
        </w:tcPr>
        <w:p w14:paraId="08388EF7" w14:textId="77777777" w:rsidR="004A37FF" w:rsidRPr="00DD3397" w:rsidRDefault="004A37F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D14350" w14:textId="77777777" w:rsidR="004A37FF" w:rsidRPr="00DD3397" w:rsidRDefault="004A37F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A37FF" w:rsidRPr="00DD3397" w14:paraId="6802880B" w14:textId="77777777" w:rsidTr="000732D9">
      <w:trPr>
        <w:cantSplit/>
      </w:trPr>
      <w:tc>
        <w:tcPr>
          <w:tcW w:w="61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66B312" w14:textId="77777777" w:rsidR="004A37FF" w:rsidRPr="00DD3397" w:rsidRDefault="004A37FF" w:rsidP="000732D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F08A9D" w14:textId="3E0D3CB6" w:rsidR="004A37FF" w:rsidRPr="00513976" w:rsidRDefault="004A37FF" w:rsidP="000732D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  <w:highlight w:val="yellow"/>
            </w:rPr>
          </w:pPr>
          <w:bookmarkStart w:id="3" w:name="_Hlk156905377"/>
          <w:r w:rsidRPr="00B24A75">
            <w:rPr>
              <w:rFonts w:ascii="Calibri" w:hAnsi="Calibri"/>
              <w:b/>
              <w:sz w:val="20"/>
              <w:szCs w:val="20"/>
            </w:rPr>
            <w:t>1100/AW00/FA/KZ/2024/0000094336</w:t>
          </w:r>
          <w:bookmarkEnd w:id="3"/>
        </w:p>
      </w:tc>
    </w:tr>
  </w:tbl>
  <w:p w14:paraId="4429F420" w14:textId="77777777" w:rsidR="004A37FF" w:rsidRPr="00C842CA" w:rsidRDefault="004A37FF" w:rsidP="00802FB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5"/>
      <w:gridCol w:w="3291"/>
    </w:tblGrid>
    <w:tr w:rsidR="004A37FF" w:rsidRPr="00DD3397" w14:paraId="26F6035A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095F9AC8" w14:textId="77777777" w:rsidR="004A37FF" w:rsidRPr="00DD3397" w:rsidRDefault="004A37F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C1A57A" w14:textId="77777777" w:rsidR="004A37FF" w:rsidRPr="00DD3397" w:rsidRDefault="004A37F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A37FF" w:rsidRPr="00F737B7" w14:paraId="56D8889E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EB58DB" w14:textId="77777777" w:rsidR="004A37FF" w:rsidRPr="00DD3397" w:rsidRDefault="004A37FF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BC9623" w14:textId="0351A131" w:rsidR="004A37FF" w:rsidRPr="00821D8A" w:rsidRDefault="004A37FF" w:rsidP="00CE001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A7524A">
            <w:rPr>
              <w:rFonts w:ascii="Calibri" w:hAnsi="Calibri"/>
              <w:b/>
              <w:sz w:val="20"/>
              <w:szCs w:val="20"/>
            </w:rPr>
            <w:t>1300/CW00/ZC/KZ/2024/0000000690</w:t>
          </w:r>
        </w:p>
      </w:tc>
    </w:tr>
  </w:tbl>
  <w:p w14:paraId="4BFDEF50" w14:textId="77777777" w:rsidR="004A37FF" w:rsidRPr="00121F3A" w:rsidRDefault="004A37FF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4674A2"/>
    <w:multiLevelType w:val="multilevel"/>
    <w:tmpl w:val="5C3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1208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34056F4"/>
    <w:multiLevelType w:val="hybridMultilevel"/>
    <w:tmpl w:val="50F8917E"/>
    <w:lvl w:ilvl="0" w:tplc="AB0C900C">
      <w:start w:val="1"/>
      <w:numFmt w:val="decimal"/>
      <w:lvlText w:val="%1."/>
      <w:lvlJc w:val="left"/>
      <w:pPr>
        <w:ind w:left="504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B43EAC"/>
    <w:multiLevelType w:val="hybridMultilevel"/>
    <w:tmpl w:val="21D2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D778E4"/>
    <w:multiLevelType w:val="hybridMultilevel"/>
    <w:tmpl w:val="F41EAE7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740629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4EE3D10"/>
    <w:multiLevelType w:val="hybridMultilevel"/>
    <w:tmpl w:val="0B0E8C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6837EF9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900140"/>
    <w:multiLevelType w:val="hybridMultilevel"/>
    <w:tmpl w:val="418E3C02"/>
    <w:lvl w:ilvl="0" w:tplc="3D7AD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BC3144"/>
    <w:multiLevelType w:val="hybridMultilevel"/>
    <w:tmpl w:val="7E98E972"/>
    <w:lvl w:ilvl="0" w:tplc="32BCAF20">
      <w:start w:val="9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CF07969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413865"/>
    <w:multiLevelType w:val="hybridMultilevel"/>
    <w:tmpl w:val="C15A1B7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38" w15:restartNumberingAfterBreak="0">
    <w:nsid w:val="14BE6B02"/>
    <w:multiLevelType w:val="hybridMultilevel"/>
    <w:tmpl w:val="47F4BBA2"/>
    <w:lvl w:ilvl="0" w:tplc="B8004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F0EA1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40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1567A3"/>
    <w:multiLevelType w:val="hybridMultilevel"/>
    <w:tmpl w:val="11CE4E4E"/>
    <w:lvl w:ilvl="0" w:tplc="661250D4">
      <w:start w:val="1"/>
      <w:numFmt w:val="lowerLetter"/>
      <w:lvlText w:val="%1)"/>
      <w:lvlJc w:val="left"/>
      <w:pPr>
        <w:ind w:left="1336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2" w15:restartNumberingAfterBreak="0">
    <w:nsid w:val="168F21B8"/>
    <w:multiLevelType w:val="hybridMultilevel"/>
    <w:tmpl w:val="C25820B6"/>
    <w:lvl w:ilvl="0" w:tplc="36DCD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1827A3"/>
    <w:multiLevelType w:val="hybridMultilevel"/>
    <w:tmpl w:val="9376A916"/>
    <w:lvl w:ilvl="0" w:tplc="C71E5F0A">
      <w:start w:val="1"/>
      <w:numFmt w:val="low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17445045"/>
    <w:multiLevelType w:val="hybridMultilevel"/>
    <w:tmpl w:val="0C906D9A"/>
    <w:lvl w:ilvl="0" w:tplc="7938B428">
      <w:start w:val="1"/>
      <w:numFmt w:val="lowerLetter"/>
      <w:lvlText w:val="%1)"/>
      <w:lvlJc w:val="left"/>
      <w:pPr>
        <w:ind w:left="927" w:hanging="360"/>
      </w:pPr>
      <w:rPr>
        <w:rFonts w:asciiTheme="minorHAnsi" w:eastAsia="Arial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17735668"/>
    <w:multiLevelType w:val="hybridMultilevel"/>
    <w:tmpl w:val="293424C6"/>
    <w:lvl w:ilvl="0" w:tplc="338AB864">
      <w:numFmt w:val="bullet"/>
      <w:lvlText w:val=""/>
      <w:lvlJc w:val="left"/>
      <w:pPr>
        <w:ind w:left="145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00CFFC4">
      <w:numFmt w:val="bullet"/>
      <w:lvlText w:val="•"/>
      <w:lvlJc w:val="left"/>
      <w:pPr>
        <w:ind w:left="2392" w:hanging="360"/>
      </w:pPr>
      <w:rPr>
        <w:rFonts w:hint="default"/>
        <w:lang w:val="pl-PL" w:eastAsia="pl-PL" w:bidi="pl-PL"/>
      </w:rPr>
    </w:lvl>
    <w:lvl w:ilvl="2" w:tplc="ACFA8182">
      <w:numFmt w:val="bullet"/>
      <w:lvlText w:val="•"/>
      <w:lvlJc w:val="left"/>
      <w:pPr>
        <w:ind w:left="3325" w:hanging="360"/>
      </w:pPr>
      <w:rPr>
        <w:rFonts w:hint="default"/>
        <w:lang w:val="pl-PL" w:eastAsia="pl-PL" w:bidi="pl-PL"/>
      </w:rPr>
    </w:lvl>
    <w:lvl w:ilvl="3" w:tplc="E3305C94">
      <w:numFmt w:val="bullet"/>
      <w:lvlText w:val="•"/>
      <w:lvlJc w:val="left"/>
      <w:pPr>
        <w:ind w:left="4257" w:hanging="360"/>
      </w:pPr>
      <w:rPr>
        <w:rFonts w:hint="default"/>
        <w:lang w:val="pl-PL" w:eastAsia="pl-PL" w:bidi="pl-PL"/>
      </w:rPr>
    </w:lvl>
    <w:lvl w:ilvl="4" w:tplc="01128100">
      <w:numFmt w:val="bullet"/>
      <w:lvlText w:val="•"/>
      <w:lvlJc w:val="left"/>
      <w:pPr>
        <w:ind w:left="5190" w:hanging="360"/>
      </w:pPr>
      <w:rPr>
        <w:rFonts w:hint="default"/>
        <w:lang w:val="pl-PL" w:eastAsia="pl-PL" w:bidi="pl-PL"/>
      </w:rPr>
    </w:lvl>
    <w:lvl w:ilvl="5" w:tplc="6FD84A76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6" w:tplc="1EA03BFC">
      <w:numFmt w:val="bullet"/>
      <w:lvlText w:val="•"/>
      <w:lvlJc w:val="left"/>
      <w:pPr>
        <w:ind w:left="7055" w:hanging="360"/>
      </w:pPr>
      <w:rPr>
        <w:rFonts w:hint="default"/>
        <w:lang w:val="pl-PL" w:eastAsia="pl-PL" w:bidi="pl-PL"/>
      </w:rPr>
    </w:lvl>
    <w:lvl w:ilvl="7" w:tplc="C6506F72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  <w:lvl w:ilvl="8" w:tplc="D980C4AC">
      <w:numFmt w:val="bullet"/>
      <w:lvlText w:val="•"/>
      <w:lvlJc w:val="left"/>
      <w:pPr>
        <w:ind w:left="8921" w:hanging="360"/>
      </w:pPr>
      <w:rPr>
        <w:rFonts w:hint="default"/>
        <w:lang w:val="pl-PL" w:eastAsia="pl-PL" w:bidi="pl-PL"/>
      </w:rPr>
    </w:lvl>
  </w:abstractNum>
  <w:abstractNum w:abstractNumId="46" w15:restartNumberingAfterBreak="0">
    <w:nsid w:val="18191A68"/>
    <w:multiLevelType w:val="hybridMultilevel"/>
    <w:tmpl w:val="E88CC42C"/>
    <w:lvl w:ilvl="0" w:tplc="7BFAAF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8" w15:restartNumberingAfterBreak="0">
    <w:nsid w:val="185777F2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8797EDA"/>
    <w:multiLevelType w:val="hybridMultilevel"/>
    <w:tmpl w:val="3B0E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D14B22"/>
    <w:multiLevelType w:val="hybridMultilevel"/>
    <w:tmpl w:val="B2B08CD4"/>
    <w:lvl w:ilvl="0" w:tplc="0284013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93C3E57"/>
    <w:multiLevelType w:val="hybridMultilevel"/>
    <w:tmpl w:val="B46E7B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887C23"/>
    <w:multiLevelType w:val="hybridMultilevel"/>
    <w:tmpl w:val="66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C4347E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DAB4FEF"/>
    <w:multiLevelType w:val="hybridMultilevel"/>
    <w:tmpl w:val="71984A70"/>
    <w:lvl w:ilvl="0" w:tplc="1E946EA2">
      <w:start w:val="1"/>
      <w:numFmt w:val="upperRoman"/>
      <w:lvlText w:val="%1."/>
      <w:lvlJc w:val="left"/>
      <w:pPr>
        <w:ind w:left="3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6" w15:restartNumberingAfterBreak="0">
    <w:nsid w:val="1E39311D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1E7F159F"/>
    <w:multiLevelType w:val="hybridMultilevel"/>
    <w:tmpl w:val="226E2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3A9E7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0" w15:restartNumberingAfterBreak="0">
    <w:nsid w:val="1F2B6363"/>
    <w:multiLevelType w:val="hybridMultilevel"/>
    <w:tmpl w:val="66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0B6FC4"/>
    <w:multiLevelType w:val="multilevel"/>
    <w:tmpl w:val="D03ACDF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20D533DB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184B18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64" w15:restartNumberingAfterBreak="0">
    <w:nsid w:val="21D93FA6"/>
    <w:multiLevelType w:val="hybridMultilevel"/>
    <w:tmpl w:val="CC94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526748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22EF6505"/>
    <w:multiLevelType w:val="hybridMultilevel"/>
    <w:tmpl w:val="8312E640"/>
    <w:lvl w:ilvl="0" w:tplc="C616BBA6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065126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3663FA3"/>
    <w:multiLevelType w:val="hybridMultilevel"/>
    <w:tmpl w:val="E074432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F8846A4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70" w15:restartNumberingAfterBreak="0">
    <w:nsid w:val="23D27A11"/>
    <w:multiLevelType w:val="hybridMultilevel"/>
    <w:tmpl w:val="5F0A8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40A4CF8"/>
    <w:multiLevelType w:val="hybridMultilevel"/>
    <w:tmpl w:val="EB0A7098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18E2DAD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26216F76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26320047"/>
    <w:multiLevelType w:val="hybridMultilevel"/>
    <w:tmpl w:val="E7867BCA"/>
    <w:lvl w:ilvl="0" w:tplc="7F6A8C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7912A6B"/>
    <w:multiLevelType w:val="hybridMultilevel"/>
    <w:tmpl w:val="11D21FE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66903F50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77" w15:restartNumberingAfterBreak="0">
    <w:nsid w:val="27EE0490"/>
    <w:multiLevelType w:val="hybridMultilevel"/>
    <w:tmpl w:val="32483CFC"/>
    <w:lvl w:ilvl="0" w:tplc="D9C04012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8BA149D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97F2AAA"/>
    <w:multiLevelType w:val="hybridMultilevel"/>
    <w:tmpl w:val="057602D8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1" w15:restartNumberingAfterBreak="0">
    <w:nsid w:val="2B870A69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F003D31"/>
    <w:multiLevelType w:val="hybridMultilevel"/>
    <w:tmpl w:val="3FA2B9F4"/>
    <w:lvl w:ilvl="0" w:tplc="5D4EE54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6" w15:restartNumberingAfterBreak="0">
    <w:nsid w:val="309B7843"/>
    <w:multiLevelType w:val="hybridMultilevel"/>
    <w:tmpl w:val="5FD0148C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C4A910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C703F5"/>
    <w:multiLevelType w:val="hybridMultilevel"/>
    <w:tmpl w:val="1F70530E"/>
    <w:lvl w:ilvl="0" w:tplc="D0888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862A0C2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0F15CDD"/>
    <w:multiLevelType w:val="hybridMultilevel"/>
    <w:tmpl w:val="ADF63280"/>
    <w:lvl w:ilvl="0" w:tplc="18E2D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FF7556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56C2B8C"/>
    <w:multiLevelType w:val="hybridMultilevel"/>
    <w:tmpl w:val="D8C81552"/>
    <w:styleLink w:val="WWNum131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35A23D40"/>
    <w:multiLevelType w:val="hybridMultilevel"/>
    <w:tmpl w:val="B46E7B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BB0FAE"/>
    <w:multiLevelType w:val="hybridMultilevel"/>
    <w:tmpl w:val="581804EA"/>
    <w:lvl w:ilvl="0" w:tplc="ED429E1E">
      <w:start w:val="7"/>
      <w:numFmt w:val="decimal"/>
      <w:lvlText w:val="%1.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ED06FF"/>
    <w:multiLevelType w:val="hybridMultilevel"/>
    <w:tmpl w:val="B46E7B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324BBC"/>
    <w:multiLevelType w:val="hybridMultilevel"/>
    <w:tmpl w:val="77E05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367D18FC"/>
    <w:multiLevelType w:val="hybridMultilevel"/>
    <w:tmpl w:val="0B0E8C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0D2E9E"/>
    <w:multiLevelType w:val="multilevel"/>
    <w:tmpl w:val="66C03CE2"/>
    <w:lvl w:ilvl="0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ahoma" w:eastAsia="Times New Roman" w:hAnsi="Tahoma" w:cs="Tahoma"/>
        <w:spacing w:val="-1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5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pl-PL" w:eastAsia="pl-PL" w:bidi="pl-PL"/>
      </w:rPr>
    </w:lvl>
  </w:abstractNum>
  <w:abstractNum w:abstractNumId="100" w15:restartNumberingAfterBreak="0">
    <w:nsid w:val="3727028E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37A03630"/>
    <w:multiLevelType w:val="multilevel"/>
    <w:tmpl w:val="E6D03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Times New Roman"/>
        <w:b w:val="0"/>
        <w:color w:val="000000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7C5467A"/>
    <w:multiLevelType w:val="hybridMultilevel"/>
    <w:tmpl w:val="D786A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7E92A77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2D5BCD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54221F"/>
    <w:multiLevelType w:val="multilevel"/>
    <w:tmpl w:val="5B88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6" w15:restartNumberingAfterBreak="0">
    <w:nsid w:val="386245C1"/>
    <w:multiLevelType w:val="hybridMultilevel"/>
    <w:tmpl w:val="834C83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38B23176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10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9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0" w15:restartNumberingAfterBreak="0">
    <w:nsid w:val="39C85B89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D64A3A"/>
    <w:multiLevelType w:val="hybridMultilevel"/>
    <w:tmpl w:val="A66023E6"/>
    <w:lvl w:ilvl="0" w:tplc="9E24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B453CF"/>
    <w:multiLevelType w:val="hybridMultilevel"/>
    <w:tmpl w:val="F41EAE7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8C3603"/>
    <w:multiLevelType w:val="hybridMultilevel"/>
    <w:tmpl w:val="3FA2B9F4"/>
    <w:lvl w:ilvl="0" w:tplc="5D4EE54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3ED650DD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F1F4CA6"/>
    <w:multiLevelType w:val="hybridMultilevel"/>
    <w:tmpl w:val="7E28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0C900C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FDA599F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120" w15:restartNumberingAfterBreak="0">
    <w:nsid w:val="40843887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2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3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583C54"/>
    <w:multiLevelType w:val="hybridMultilevel"/>
    <w:tmpl w:val="3DDA5994"/>
    <w:lvl w:ilvl="0" w:tplc="9634B7A4">
      <w:start w:val="8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 w15:restartNumberingAfterBreak="0">
    <w:nsid w:val="450D4E60"/>
    <w:multiLevelType w:val="multilevel"/>
    <w:tmpl w:val="7F8814AE"/>
    <w:styleLink w:val="WWNum22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8" w15:restartNumberingAfterBreak="0">
    <w:nsid w:val="45D37B90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463400C1"/>
    <w:multiLevelType w:val="hybridMultilevel"/>
    <w:tmpl w:val="2A9C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33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7677582"/>
    <w:multiLevelType w:val="hybridMultilevel"/>
    <w:tmpl w:val="7E28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0C900C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7A25AF5"/>
    <w:multiLevelType w:val="hybridMultilevel"/>
    <w:tmpl w:val="3FA2B9F4"/>
    <w:lvl w:ilvl="0" w:tplc="5D4EE54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47AB1FC4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47B9466D"/>
    <w:multiLevelType w:val="hybridMultilevel"/>
    <w:tmpl w:val="4DD08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8A11EC2"/>
    <w:multiLevelType w:val="hybridMultilevel"/>
    <w:tmpl w:val="C25820B6"/>
    <w:lvl w:ilvl="0" w:tplc="36DCD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A526467"/>
    <w:multiLevelType w:val="hybridMultilevel"/>
    <w:tmpl w:val="82047D34"/>
    <w:lvl w:ilvl="0" w:tplc="A8CA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4B611CAF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4B647D4A"/>
    <w:multiLevelType w:val="multilevel"/>
    <w:tmpl w:val="B552AA0C"/>
    <w:lvl w:ilvl="0">
      <w:start w:val="11"/>
      <w:numFmt w:val="decimal"/>
      <w:lvlText w:val="%1"/>
      <w:lvlJc w:val="left"/>
      <w:pPr>
        <w:ind w:left="100" w:hanging="50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0" w:hanging="50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66" w:hanging="24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10" w:hanging="2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0" w:hanging="2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5" w:hanging="2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2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pl-PL" w:eastAsia="pl-PL" w:bidi="pl-PL"/>
      </w:rPr>
    </w:lvl>
  </w:abstractNum>
  <w:abstractNum w:abstractNumId="145" w15:restartNumberingAfterBreak="0">
    <w:nsid w:val="4BC50DD0"/>
    <w:multiLevelType w:val="hybridMultilevel"/>
    <w:tmpl w:val="C25820B6"/>
    <w:lvl w:ilvl="0" w:tplc="36DCD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E26A40"/>
    <w:multiLevelType w:val="hybridMultilevel"/>
    <w:tmpl w:val="015EE014"/>
    <w:lvl w:ilvl="0" w:tplc="D862A0C2">
      <w:start w:val="1"/>
      <w:numFmt w:val="lowerLetter"/>
      <w:lvlText w:val="%1."/>
      <w:lvlJc w:val="left"/>
      <w:pPr>
        <w:ind w:left="113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7" w15:restartNumberingAfterBreak="0">
    <w:nsid w:val="4C6A4649"/>
    <w:multiLevelType w:val="hybridMultilevel"/>
    <w:tmpl w:val="CE52AD94"/>
    <w:lvl w:ilvl="0" w:tplc="8220872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49" w15:restartNumberingAfterBreak="0">
    <w:nsid w:val="4EAD042F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B240D3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 w15:restartNumberingAfterBreak="0">
    <w:nsid w:val="4EB5320D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0257AE"/>
    <w:multiLevelType w:val="hybridMultilevel"/>
    <w:tmpl w:val="27D0D10E"/>
    <w:lvl w:ilvl="0" w:tplc="3BA8E72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F9C57E4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50074FAE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50981996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2850D9E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2B36C5A"/>
    <w:multiLevelType w:val="hybridMultilevel"/>
    <w:tmpl w:val="58D4417A"/>
    <w:lvl w:ilvl="0" w:tplc="2D4C1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463252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4E645BC"/>
    <w:multiLevelType w:val="hybridMultilevel"/>
    <w:tmpl w:val="632859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4F90F93"/>
    <w:multiLevelType w:val="multilevel"/>
    <w:tmpl w:val="66C03CE2"/>
    <w:lvl w:ilvl="0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ahoma" w:eastAsia="Times New Roman" w:hAnsi="Tahoma" w:cs="Tahoma"/>
        <w:spacing w:val="-1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5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pl-PL" w:eastAsia="pl-PL" w:bidi="pl-PL"/>
      </w:rPr>
    </w:lvl>
  </w:abstractNum>
  <w:abstractNum w:abstractNumId="163" w15:restartNumberingAfterBreak="0">
    <w:nsid w:val="54F923C6"/>
    <w:multiLevelType w:val="multilevel"/>
    <w:tmpl w:val="23B42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  <w:color w:val="000000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553647B7"/>
    <w:multiLevelType w:val="hybridMultilevel"/>
    <w:tmpl w:val="5352CF1A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9482BF70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6" w15:restartNumberingAfterBreak="0">
    <w:nsid w:val="562D3A92"/>
    <w:multiLevelType w:val="multilevel"/>
    <w:tmpl w:val="D03ACDF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56DF60EF"/>
    <w:multiLevelType w:val="hybridMultilevel"/>
    <w:tmpl w:val="9D5656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8" w15:restartNumberingAfterBreak="0">
    <w:nsid w:val="58811C91"/>
    <w:multiLevelType w:val="hybridMultilevel"/>
    <w:tmpl w:val="7E28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0C900C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58B619F4"/>
    <w:multiLevelType w:val="hybridMultilevel"/>
    <w:tmpl w:val="F094F292"/>
    <w:lvl w:ilvl="0" w:tplc="8006CBB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9112740"/>
    <w:multiLevelType w:val="hybridMultilevel"/>
    <w:tmpl w:val="32483CFC"/>
    <w:lvl w:ilvl="0" w:tplc="D9C04012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599B4EDD"/>
    <w:multiLevelType w:val="hybridMultilevel"/>
    <w:tmpl w:val="5FD0148C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C4A910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3" w15:restartNumberingAfterBreak="0">
    <w:nsid w:val="5A524DBC"/>
    <w:multiLevelType w:val="hybridMultilevel"/>
    <w:tmpl w:val="A73AEF0C"/>
    <w:lvl w:ilvl="0" w:tplc="C73E1576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D13CC0"/>
    <w:multiLevelType w:val="hybridMultilevel"/>
    <w:tmpl w:val="AE907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BE40DB9"/>
    <w:multiLevelType w:val="multilevel"/>
    <w:tmpl w:val="1C16EAF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77" w15:restartNumberingAfterBreak="0">
    <w:nsid w:val="5CAB48C1"/>
    <w:multiLevelType w:val="hybridMultilevel"/>
    <w:tmpl w:val="B92A37D4"/>
    <w:lvl w:ilvl="0" w:tplc="0340EEF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CE0519"/>
    <w:multiLevelType w:val="hybridMultilevel"/>
    <w:tmpl w:val="F178124E"/>
    <w:lvl w:ilvl="0" w:tplc="8C4A9CD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D26380A"/>
    <w:multiLevelType w:val="multilevel"/>
    <w:tmpl w:val="0BC4CFBA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1" w15:restartNumberingAfterBreak="0">
    <w:nsid w:val="5E1803D0"/>
    <w:multiLevelType w:val="multilevel"/>
    <w:tmpl w:val="FD38F5CC"/>
    <w:styleLink w:val="WWNum2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4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6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7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0F8536A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1984495"/>
    <w:multiLevelType w:val="hybridMultilevel"/>
    <w:tmpl w:val="8E107C4A"/>
    <w:lvl w:ilvl="0" w:tplc="F216F7D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 w15:restartNumberingAfterBreak="0">
    <w:nsid w:val="61B06D4D"/>
    <w:multiLevelType w:val="hybridMultilevel"/>
    <w:tmpl w:val="E7BE07EA"/>
    <w:lvl w:ilvl="0" w:tplc="51B4E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1B63FDD"/>
    <w:multiLevelType w:val="hybridMultilevel"/>
    <w:tmpl w:val="8782319C"/>
    <w:lvl w:ilvl="0" w:tplc="18E2D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1F04E3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2406F7A"/>
    <w:multiLevelType w:val="multilevel"/>
    <w:tmpl w:val="B3C6601A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3A44599"/>
    <w:multiLevelType w:val="multilevel"/>
    <w:tmpl w:val="AB92883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688" w:hanging="4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single"/>
      </w:rPr>
    </w:lvl>
  </w:abstractNum>
  <w:abstractNum w:abstractNumId="19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6" w15:restartNumberingAfterBreak="0">
    <w:nsid w:val="652920A9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006D15"/>
    <w:multiLevelType w:val="hybridMultilevel"/>
    <w:tmpl w:val="15F6FE22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0" w15:restartNumberingAfterBreak="0">
    <w:nsid w:val="6664480D"/>
    <w:multiLevelType w:val="hybridMultilevel"/>
    <w:tmpl w:val="BF2A5B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6BD2FB6"/>
    <w:multiLevelType w:val="hybridMultilevel"/>
    <w:tmpl w:val="2EB06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66E6402A"/>
    <w:multiLevelType w:val="multilevel"/>
    <w:tmpl w:val="B552AA0C"/>
    <w:lvl w:ilvl="0">
      <w:start w:val="11"/>
      <w:numFmt w:val="decimal"/>
      <w:lvlText w:val="%1"/>
      <w:lvlJc w:val="left"/>
      <w:pPr>
        <w:ind w:left="100" w:hanging="50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0" w:hanging="50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66" w:hanging="24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10" w:hanging="2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0" w:hanging="2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5" w:hanging="2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2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pl-PL" w:eastAsia="pl-PL" w:bidi="pl-PL"/>
      </w:rPr>
    </w:lvl>
  </w:abstractNum>
  <w:abstractNum w:abstractNumId="204" w15:restartNumberingAfterBreak="0">
    <w:nsid w:val="682640FF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6" w15:restartNumberingAfterBreak="0">
    <w:nsid w:val="69B50E3F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6A796584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6AD37485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DD01B8F"/>
    <w:multiLevelType w:val="hybridMultilevel"/>
    <w:tmpl w:val="B2B08CD4"/>
    <w:lvl w:ilvl="0" w:tplc="0284013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1" w15:restartNumberingAfterBreak="0">
    <w:nsid w:val="6DE655A7"/>
    <w:multiLevelType w:val="hybridMultilevel"/>
    <w:tmpl w:val="4CB2E0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12" w15:restartNumberingAfterBreak="0">
    <w:nsid w:val="6DFF15F5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5" w15:restartNumberingAfterBreak="0">
    <w:nsid w:val="70D972F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8" w15:restartNumberingAfterBreak="0">
    <w:nsid w:val="71201CD2"/>
    <w:multiLevelType w:val="hybridMultilevel"/>
    <w:tmpl w:val="4DD08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0" w15:restartNumberingAfterBreak="0">
    <w:nsid w:val="72C11D14"/>
    <w:multiLevelType w:val="hybridMultilevel"/>
    <w:tmpl w:val="72B2B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59077DA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5" w15:restartNumberingAfterBreak="0">
    <w:nsid w:val="76167D06"/>
    <w:multiLevelType w:val="hybridMultilevel"/>
    <w:tmpl w:val="1F72CFE0"/>
    <w:lvl w:ilvl="0" w:tplc="7ECCD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A26CB8"/>
    <w:multiLevelType w:val="hybridMultilevel"/>
    <w:tmpl w:val="D0EEF6F6"/>
    <w:styleLink w:val="WWNum241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0" w15:restartNumberingAfterBreak="0">
    <w:nsid w:val="77345ED6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7704DE3"/>
    <w:multiLevelType w:val="hybridMultilevel"/>
    <w:tmpl w:val="8864F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 w15:restartNumberingAfterBreak="0">
    <w:nsid w:val="786C1530"/>
    <w:multiLevelType w:val="hybridMultilevel"/>
    <w:tmpl w:val="F6BC1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79365ABE"/>
    <w:multiLevelType w:val="hybridMultilevel"/>
    <w:tmpl w:val="3C1E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A1077CF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A2813CB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7" w15:restartNumberingAfterBreak="0">
    <w:nsid w:val="7A4A42B0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8" w15:restartNumberingAfterBreak="0">
    <w:nsid w:val="7BA81CC0"/>
    <w:multiLevelType w:val="hybridMultilevel"/>
    <w:tmpl w:val="6A7A2864"/>
    <w:lvl w:ilvl="0" w:tplc="BC26B456">
      <w:start w:val="10"/>
      <w:numFmt w:val="decimal"/>
      <w:lvlText w:val="%1."/>
      <w:lvlJc w:val="left"/>
      <w:pPr>
        <w:ind w:left="50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C6459A0"/>
    <w:multiLevelType w:val="hybridMultilevel"/>
    <w:tmpl w:val="20C22B7A"/>
    <w:lvl w:ilvl="0" w:tplc="51B4E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E652AB6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3" w15:restartNumberingAfterBreak="0">
    <w:nsid w:val="7EB23609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0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2">
    <w:abstractNumId w:val="176"/>
  </w:num>
  <w:num w:numId="3">
    <w:abstractNumId w:val="197"/>
  </w:num>
  <w:num w:numId="4">
    <w:abstractNumId w:val="108"/>
  </w:num>
  <w:num w:numId="5">
    <w:abstractNumId w:val="148"/>
  </w:num>
  <w:num w:numId="6">
    <w:abstractNumId w:val="183"/>
  </w:num>
  <w:num w:numId="7">
    <w:abstractNumId w:val="185"/>
  </w:num>
  <w:num w:numId="8">
    <w:abstractNumId w:val="36"/>
  </w:num>
  <w:num w:numId="9">
    <w:abstractNumId w:val="214"/>
  </w:num>
  <w:num w:numId="10">
    <w:abstractNumId w:val="195"/>
  </w:num>
  <w:num w:numId="11">
    <w:abstractNumId w:val="224"/>
  </w:num>
  <w:num w:numId="12">
    <w:abstractNumId w:val="19"/>
  </w:num>
  <w:num w:numId="13">
    <w:abstractNumId w:val="0"/>
  </w:num>
  <w:num w:numId="14">
    <w:abstractNumId w:val="176"/>
  </w:num>
  <w:num w:numId="15">
    <w:abstractNumId w:val="176"/>
  </w:num>
  <w:num w:numId="16">
    <w:abstractNumId w:val="219"/>
  </w:num>
  <w:num w:numId="17">
    <w:abstractNumId w:val="176"/>
  </w:num>
  <w:num w:numId="18">
    <w:abstractNumId w:val="182"/>
  </w:num>
  <w:num w:numId="19">
    <w:abstractNumId w:val="240"/>
  </w:num>
  <w:num w:numId="20">
    <w:abstractNumId w:val="28"/>
  </w:num>
  <w:num w:numId="21">
    <w:abstractNumId w:val="130"/>
  </w:num>
  <w:num w:numId="22">
    <w:abstractNumId w:val="201"/>
  </w:num>
  <w:num w:numId="23">
    <w:abstractNumId w:val="34"/>
  </w:num>
  <w:num w:numId="24">
    <w:abstractNumId w:val="75"/>
  </w:num>
  <w:num w:numId="25">
    <w:abstractNumId w:val="17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176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64"/>
  </w:num>
  <w:num w:numId="32">
    <w:abstractNumId w:val="91"/>
  </w:num>
  <w:num w:numId="33">
    <w:abstractNumId w:val="165"/>
  </w:num>
  <w:num w:numId="34">
    <w:abstractNumId w:val="153"/>
  </w:num>
  <w:num w:numId="35">
    <w:abstractNumId w:val="21"/>
  </w:num>
  <w:num w:numId="36">
    <w:abstractNumId w:val="239"/>
  </w:num>
  <w:num w:numId="37">
    <w:abstractNumId w:val="124"/>
  </w:num>
  <w:num w:numId="38">
    <w:abstractNumId w:val="180"/>
  </w:num>
  <w:num w:numId="39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0">
    <w:abstractNumId w:val="226"/>
  </w:num>
  <w:num w:numId="41">
    <w:abstractNumId w:val="92"/>
  </w:num>
  <w:num w:numId="42">
    <w:abstractNumId w:val="228"/>
  </w:num>
  <w:num w:numId="43">
    <w:abstractNumId w:val="59"/>
  </w:num>
  <w:num w:numId="4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42"/>
  </w:num>
  <w:num w:numId="48">
    <w:abstractNumId w:val="127"/>
  </w:num>
  <w:num w:numId="49">
    <w:abstractNumId w:val="126"/>
  </w:num>
  <w:num w:numId="50">
    <w:abstractNumId w:val="68"/>
  </w:num>
  <w:num w:numId="51">
    <w:abstractNumId w:val="41"/>
  </w:num>
  <w:num w:numId="52">
    <w:abstractNumId w:val="122"/>
  </w:num>
  <w:num w:numId="53">
    <w:abstractNumId w:val="227"/>
  </w:num>
  <w:num w:numId="54">
    <w:abstractNumId w:val="32"/>
  </w:num>
  <w:num w:numId="55">
    <w:abstractNumId w:val="209"/>
  </w:num>
  <w:num w:numId="56">
    <w:abstractNumId w:val="57"/>
  </w:num>
  <w:num w:numId="57">
    <w:abstractNumId w:val="118"/>
  </w:num>
  <w:num w:numId="58">
    <w:abstractNumId w:val="47"/>
  </w:num>
  <w:num w:numId="59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6"/>
  </w:num>
  <w:num w:numId="63">
    <w:abstractNumId w:val="35"/>
  </w:num>
  <w:num w:numId="64">
    <w:abstractNumId w:val="181"/>
  </w:num>
  <w:num w:numId="65">
    <w:abstractNumId w:val="154"/>
  </w:num>
  <w:num w:numId="66">
    <w:abstractNumId w:val="200"/>
  </w:num>
  <w:num w:numId="67">
    <w:abstractNumId w:val="73"/>
  </w:num>
  <w:num w:numId="68">
    <w:abstractNumId w:val="170"/>
  </w:num>
  <w:num w:numId="69">
    <w:abstractNumId w:val="147"/>
  </w:num>
  <w:num w:numId="70">
    <w:abstractNumId w:val="176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44"/>
  </w:num>
  <w:num w:numId="72">
    <w:abstractNumId w:val="80"/>
  </w:num>
  <w:num w:numId="73">
    <w:abstractNumId w:val="131"/>
  </w:num>
  <w:num w:numId="74">
    <w:abstractNumId w:val="237"/>
  </w:num>
  <w:num w:numId="75">
    <w:abstractNumId w:val="102"/>
  </w:num>
  <w:num w:numId="76">
    <w:abstractNumId w:val="199"/>
  </w:num>
  <w:num w:numId="77">
    <w:abstractNumId w:val="90"/>
  </w:num>
  <w:num w:numId="78">
    <w:abstractNumId w:val="51"/>
  </w:num>
  <w:num w:numId="79">
    <w:abstractNumId w:val="40"/>
  </w:num>
  <w:num w:numId="80">
    <w:abstractNumId w:val="61"/>
  </w:num>
  <w:num w:numId="81">
    <w:abstractNumId w:val="172"/>
  </w:num>
  <w:num w:numId="82">
    <w:abstractNumId w:val="176"/>
    <w:lvlOverride w:ilvl="0">
      <w:startOverride w:val="86"/>
      <w:lvl w:ilvl="0">
        <w:start w:val="86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8"/>
      <w:lvl w:ilvl="1">
        <w:start w:val="8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3">
    <w:abstractNumId w:val="116"/>
  </w:num>
  <w:num w:numId="84">
    <w:abstractNumId w:val="166"/>
  </w:num>
  <w:num w:numId="85">
    <w:abstractNumId w:val="71"/>
  </w:num>
  <w:num w:numId="86">
    <w:abstractNumId w:val="84"/>
  </w:num>
  <w:num w:numId="87">
    <w:abstractNumId w:val="133"/>
  </w:num>
  <w:num w:numId="88">
    <w:abstractNumId w:val="186"/>
  </w:num>
  <w:num w:numId="89">
    <w:abstractNumId w:val="211"/>
  </w:num>
  <w:num w:numId="90">
    <w:abstractNumId w:val="139"/>
  </w:num>
  <w:num w:numId="91">
    <w:abstractNumId w:val="37"/>
  </w:num>
  <w:num w:numId="92">
    <w:abstractNumId w:val="50"/>
  </w:num>
  <w:num w:numId="93">
    <w:abstractNumId w:val="234"/>
  </w:num>
  <w:num w:numId="94">
    <w:abstractNumId w:val="113"/>
  </w:num>
  <w:num w:numId="95">
    <w:abstractNumId w:val="161"/>
  </w:num>
  <w:num w:numId="96">
    <w:abstractNumId w:val="109"/>
  </w:num>
  <w:num w:numId="97">
    <w:abstractNumId w:val="111"/>
  </w:num>
  <w:num w:numId="98">
    <w:abstractNumId w:val="210"/>
  </w:num>
  <w:num w:numId="99">
    <w:abstractNumId w:val="168"/>
  </w:num>
  <w:num w:numId="100">
    <w:abstractNumId w:val="134"/>
  </w:num>
  <w:num w:numId="101">
    <w:abstractNumId w:val="52"/>
  </w:num>
  <w:num w:numId="102">
    <w:abstractNumId w:val="95"/>
  </w:num>
  <w:num w:numId="103">
    <w:abstractNumId w:val="93"/>
  </w:num>
  <w:num w:numId="104">
    <w:abstractNumId w:val="231"/>
  </w:num>
  <w:num w:numId="105">
    <w:abstractNumId w:val="55"/>
  </w:num>
  <w:num w:numId="106">
    <w:abstractNumId w:val="152"/>
  </w:num>
  <w:num w:numId="107">
    <w:abstractNumId w:val="105"/>
  </w:num>
  <w:num w:numId="10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27">
    <w:abstractNumId w:val="2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43"/>
  </w:num>
  <w:num w:numId="129">
    <w:abstractNumId w:val="76"/>
  </w:num>
  <w:num w:numId="130">
    <w:abstractNumId w:val="98"/>
  </w:num>
  <w:num w:numId="131">
    <w:abstractNumId w:val="213"/>
  </w:num>
  <w:num w:numId="13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69"/>
  </w:num>
  <w:num w:numId="135">
    <w:abstractNumId w:val="137"/>
  </w:num>
  <w:num w:numId="136">
    <w:abstractNumId w:val="192"/>
  </w:num>
  <w:num w:numId="137">
    <w:abstractNumId w:val="49"/>
  </w:num>
  <w:num w:numId="138">
    <w:abstractNumId w:val="189"/>
  </w:num>
  <w:num w:numId="139">
    <w:abstractNumId w:val="54"/>
  </w:num>
  <w:num w:numId="140">
    <w:abstractNumId w:val="204"/>
  </w:num>
  <w:num w:numId="141">
    <w:abstractNumId w:val="236"/>
  </w:num>
  <w:num w:numId="142">
    <w:abstractNumId w:val="218"/>
  </w:num>
  <w:num w:numId="14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9"/>
    <w:lvlOverride w:ilvl="0">
      <w:startOverride w:val="1"/>
    </w:lvlOverride>
  </w:num>
  <w:num w:numId="14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9"/>
  </w:num>
  <w:num w:numId="148">
    <w:abstractNumId w:val="193"/>
  </w:num>
  <w:num w:numId="149">
    <w:abstractNumId w:val="25"/>
  </w:num>
  <w:num w:numId="150">
    <w:abstractNumId w:val="174"/>
  </w:num>
  <w:num w:numId="151">
    <w:abstractNumId w:val="101"/>
  </w:num>
  <w:num w:numId="152">
    <w:abstractNumId w:val="64"/>
  </w:num>
  <w:num w:numId="153">
    <w:abstractNumId w:val="146"/>
  </w:num>
  <w:num w:numId="154">
    <w:abstractNumId w:val="87"/>
  </w:num>
  <w:num w:numId="155">
    <w:abstractNumId w:val="243"/>
  </w:num>
  <w:num w:numId="156">
    <w:abstractNumId w:val="159"/>
  </w:num>
  <w:num w:numId="157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986"/>
          </w:tabs>
          <w:ind w:left="1986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58">
    <w:abstractNumId w:val="176"/>
    <w:lvlOverride w:ilvl="0">
      <w:startOverride w:val="4"/>
      <w:lvl w:ilvl="0">
        <w:start w:val="4"/>
        <w:numFmt w:val="decimal"/>
        <w:pStyle w:val="Nagwek2"/>
        <w:lvlText w:val=""/>
        <w:lvlJc w:val="left"/>
      </w:lvl>
    </w:lvlOverride>
    <w:lvlOverride w:ilvl="1">
      <w:startOverride w:val="11"/>
      <w:lvl w:ilvl="1">
        <w:start w:val="1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159">
    <w:abstractNumId w:val="77"/>
  </w:num>
  <w:num w:numId="160">
    <w:abstractNumId w:val="83"/>
  </w:num>
  <w:num w:numId="161">
    <w:abstractNumId w:val="198"/>
  </w:num>
  <w:num w:numId="162">
    <w:abstractNumId w:val="187"/>
  </w:num>
  <w:num w:numId="163">
    <w:abstractNumId w:val="196"/>
  </w:num>
  <w:num w:numId="164">
    <w:abstractNumId w:val="140"/>
  </w:num>
  <w:num w:numId="165">
    <w:abstractNumId w:val="232"/>
  </w:num>
  <w:num w:numId="16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2"/>
  </w:num>
  <w:num w:numId="168">
    <w:abstractNumId w:val="212"/>
  </w:num>
  <w:num w:numId="169">
    <w:abstractNumId w:val="202"/>
  </w:num>
  <w:num w:numId="170">
    <w:abstractNumId w:val="141"/>
  </w:num>
  <w:num w:numId="171">
    <w:abstractNumId w:val="167"/>
  </w:num>
  <w:num w:numId="172">
    <w:abstractNumId w:val="225"/>
  </w:num>
  <w:num w:numId="173">
    <w:abstractNumId w:val="132"/>
  </w:num>
  <w:num w:numId="174">
    <w:abstractNumId w:val="24"/>
  </w:num>
  <w:num w:numId="175">
    <w:abstractNumId w:val="94"/>
  </w:num>
  <w:num w:numId="176">
    <w:abstractNumId w:val="149"/>
  </w:num>
  <w:num w:numId="177">
    <w:abstractNumId w:val="46"/>
  </w:num>
  <w:num w:numId="178">
    <w:abstractNumId w:val="160"/>
  </w:num>
  <w:num w:numId="179">
    <w:abstractNumId w:val="223"/>
  </w:num>
  <w:num w:numId="180">
    <w:abstractNumId w:val="31"/>
  </w:num>
  <w:num w:numId="181">
    <w:abstractNumId w:val="86"/>
  </w:num>
  <w:num w:numId="182">
    <w:abstractNumId w:val="107"/>
  </w:num>
  <w:num w:numId="183">
    <w:abstractNumId w:val="45"/>
  </w:num>
  <w:num w:numId="184">
    <w:abstractNumId w:val="162"/>
  </w:num>
  <w:num w:numId="185">
    <w:abstractNumId w:val="203"/>
  </w:num>
  <w:num w:numId="186">
    <w:abstractNumId w:val="103"/>
  </w:num>
  <w:num w:numId="187">
    <w:abstractNumId w:val="38"/>
  </w:num>
  <w:num w:numId="188">
    <w:abstractNumId w:val="233"/>
  </w:num>
  <w:num w:numId="189">
    <w:abstractNumId w:val="96"/>
  </w:num>
  <w:num w:numId="190">
    <w:abstractNumId w:val="70"/>
  </w:num>
  <w:num w:numId="191">
    <w:abstractNumId w:val="30"/>
  </w:num>
  <w:num w:numId="192">
    <w:abstractNumId w:val="150"/>
  </w:num>
  <w:num w:numId="193">
    <w:abstractNumId w:val="56"/>
  </w:num>
  <w:num w:numId="194">
    <w:abstractNumId w:val="29"/>
  </w:num>
  <w:num w:numId="195">
    <w:abstractNumId w:val="128"/>
  </w:num>
  <w:num w:numId="196">
    <w:abstractNumId w:val="188"/>
  </w:num>
  <w:num w:numId="197">
    <w:abstractNumId w:val="89"/>
  </w:num>
  <w:num w:numId="198">
    <w:abstractNumId w:val="27"/>
  </w:num>
  <w:num w:numId="199">
    <w:abstractNumId w:val="115"/>
  </w:num>
  <w:num w:numId="200">
    <w:abstractNumId w:val="191"/>
  </w:num>
  <w:num w:numId="201">
    <w:abstractNumId w:val="110"/>
  </w:num>
  <w:num w:numId="202">
    <w:abstractNumId w:val="190"/>
  </w:num>
  <w:num w:numId="203">
    <w:abstractNumId w:val="48"/>
  </w:num>
  <w:num w:numId="204">
    <w:abstractNumId w:val="100"/>
  </w:num>
  <w:num w:numId="205">
    <w:abstractNumId w:val="114"/>
  </w:num>
  <w:num w:numId="206">
    <w:abstractNumId w:val="173"/>
  </w:num>
  <w:num w:numId="207">
    <w:abstractNumId w:val="135"/>
  </w:num>
  <w:num w:numId="208">
    <w:abstractNumId w:val="23"/>
  </w:num>
  <w:num w:numId="209">
    <w:abstractNumId w:val="26"/>
  </w:num>
  <w:num w:numId="210">
    <w:abstractNumId w:val="65"/>
  </w:num>
  <w:num w:numId="211">
    <w:abstractNumId w:val="215"/>
  </w:num>
  <w:num w:numId="212">
    <w:abstractNumId w:val="241"/>
  </w:num>
  <w:num w:numId="213">
    <w:abstractNumId w:val="235"/>
  </w:num>
  <w:num w:numId="214">
    <w:abstractNumId w:val="156"/>
  </w:num>
  <w:num w:numId="215">
    <w:abstractNumId w:val="88"/>
  </w:num>
  <w:num w:numId="216">
    <w:abstractNumId w:val="158"/>
  </w:num>
  <w:num w:numId="217">
    <w:abstractNumId w:val="33"/>
  </w:num>
  <w:num w:numId="218">
    <w:abstractNumId w:val="104"/>
  </w:num>
  <w:num w:numId="219">
    <w:abstractNumId w:val="207"/>
  </w:num>
  <w:num w:numId="220">
    <w:abstractNumId w:val="157"/>
  </w:num>
  <w:num w:numId="221">
    <w:abstractNumId w:val="117"/>
  </w:num>
  <w:num w:numId="222">
    <w:abstractNumId w:val="120"/>
  </w:num>
  <w:num w:numId="223">
    <w:abstractNumId w:val="72"/>
  </w:num>
  <w:num w:numId="224">
    <w:abstractNumId w:val="136"/>
  </w:num>
  <w:num w:numId="225">
    <w:abstractNumId w:val="230"/>
  </w:num>
  <w:num w:numId="226">
    <w:abstractNumId w:val="125"/>
  </w:num>
  <w:num w:numId="227">
    <w:abstractNumId w:val="171"/>
  </w:num>
  <w:num w:numId="228">
    <w:abstractNumId w:val="81"/>
  </w:num>
  <w:num w:numId="229">
    <w:abstractNumId w:val="63"/>
  </w:num>
  <w:num w:numId="230">
    <w:abstractNumId w:val="99"/>
  </w:num>
  <w:num w:numId="231">
    <w:abstractNumId w:val="67"/>
  </w:num>
  <w:num w:numId="232">
    <w:abstractNumId w:val="206"/>
  </w:num>
  <w:num w:numId="233">
    <w:abstractNumId w:val="144"/>
  </w:num>
  <w:num w:numId="234">
    <w:abstractNumId w:val="151"/>
  </w:num>
  <w:num w:numId="235">
    <w:abstractNumId w:val="143"/>
  </w:num>
  <w:num w:numId="236">
    <w:abstractNumId w:val="155"/>
  </w:num>
  <w:num w:numId="237">
    <w:abstractNumId w:val="17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="Calibri" w:hAnsi="Calibri" w:cs="Calibri" w:hint="default"/>
          <w:b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38">
    <w:abstractNumId w:val="194"/>
  </w:num>
  <w:num w:numId="239">
    <w:abstractNumId w:val="22"/>
  </w:num>
  <w:num w:numId="240">
    <w:abstractNumId w:val="222"/>
  </w:num>
  <w:num w:numId="241">
    <w:abstractNumId w:val="106"/>
  </w:num>
  <w:num w:numId="242">
    <w:abstractNumId w:val="208"/>
  </w:num>
  <w:num w:numId="243">
    <w:abstractNumId w:val="242"/>
  </w:num>
  <w:num w:numId="244">
    <w:abstractNumId w:val="79"/>
  </w:num>
  <w:num w:numId="245">
    <w:abstractNumId w:val="97"/>
  </w:num>
  <w:num w:numId="246">
    <w:abstractNumId w:val="138"/>
  </w:num>
  <w:num w:numId="247">
    <w:abstractNumId w:val="145"/>
  </w:num>
  <w:num w:numId="248">
    <w:abstractNumId w:val="220"/>
  </w:num>
  <w:num w:numId="249">
    <w:abstractNumId w:val="53"/>
  </w:num>
  <w:num w:numId="250">
    <w:abstractNumId w:val="60"/>
  </w:num>
  <w:num w:numId="251">
    <w:abstractNumId w:val="163"/>
  </w:num>
  <w:num w:numId="252">
    <w:abstractNumId w:val="20"/>
  </w:num>
  <w:num w:numId="253">
    <w:abstractNumId w:val="123"/>
  </w:num>
  <w:num w:numId="254">
    <w:abstractNumId w:val="238"/>
  </w:num>
  <w:num w:numId="255">
    <w:abstractNumId w:val="177"/>
  </w:num>
  <w:num w:numId="256">
    <w:abstractNumId w:val="39"/>
  </w:num>
  <w:num w:numId="257">
    <w:abstractNumId w:val="66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955"/>
    <w:rsid w:val="00000C32"/>
    <w:rsid w:val="00000D92"/>
    <w:rsid w:val="000014D8"/>
    <w:rsid w:val="00001520"/>
    <w:rsid w:val="00001550"/>
    <w:rsid w:val="00001F29"/>
    <w:rsid w:val="00001FA2"/>
    <w:rsid w:val="00002068"/>
    <w:rsid w:val="000024EE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78E"/>
    <w:rsid w:val="0000684B"/>
    <w:rsid w:val="0000689A"/>
    <w:rsid w:val="0000742A"/>
    <w:rsid w:val="00007735"/>
    <w:rsid w:val="000077B4"/>
    <w:rsid w:val="000077E6"/>
    <w:rsid w:val="00010152"/>
    <w:rsid w:val="000104CC"/>
    <w:rsid w:val="00010E4B"/>
    <w:rsid w:val="000113DD"/>
    <w:rsid w:val="00011595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0998"/>
    <w:rsid w:val="0002170E"/>
    <w:rsid w:val="0002180D"/>
    <w:rsid w:val="00021EEB"/>
    <w:rsid w:val="000220CE"/>
    <w:rsid w:val="00022527"/>
    <w:rsid w:val="0002337A"/>
    <w:rsid w:val="0002368E"/>
    <w:rsid w:val="00023E61"/>
    <w:rsid w:val="00023ED9"/>
    <w:rsid w:val="000240FE"/>
    <w:rsid w:val="000242A5"/>
    <w:rsid w:val="000253D4"/>
    <w:rsid w:val="000255E9"/>
    <w:rsid w:val="00026446"/>
    <w:rsid w:val="00026BD4"/>
    <w:rsid w:val="00026CF5"/>
    <w:rsid w:val="000271F2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732"/>
    <w:rsid w:val="00033E73"/>
    <w:rsid w:val="00034446"/>
    <w:rsid w:val="00034B86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757"/>
    <w:rsid w:val="0004378F"/>
    <w:rsid w:val="0004391A"/>
    <w:rsid w:val="00043ADA"/>
    <w:rsid w:val="00044285"/>
    <w:rsid w:val="00044C29"/>
    <w:rsid w:val="00044D89"/>
    <w:rsid w:val="00044E78"/>
    <w:rsid w:val="00044F53"/>
    <w:rsid w:val="00045B2B"/>
    <w:rsid w:val="00045CDE"/>
    <w:rsid w:val="00046C3F"/>
    <w:rsid w:val="00046C41"/>
    <w:rsid w:val="0004711E"/>
    <w:rsid w:val="00047127"/>
    <w:rsid w:val="000478E6"/>
    <w:rsid w:val="00050E8E"/>
    <w:rsid w:val="000512C8"/>
    <w:rsid w:val="00051331"/>
    <w:rsid w:val="000513B3"/>
    <w:rsid w:val="00051A9B"/>
    <w:rsid w:val="00051F95"/>
    <w:rsid w:val="0005286B"/>
    <w:rsid w:val="00052904"/>
    <w:rsid w:val="00052E5B"/>
    <w:rsid w:val="00053056"/>
    <w:rsid w:val="000539DA"/>
    <w:rsid w:val="00054631"/>
    <w:rsid w:val="000547C3"/>
    <w:rsid w:val="00055ABB"/>
    <w:rsid w:val="00055CC1"/>
    <w:rsid w:val="00056813"/>
    <w:rsid w:val="00056F23"/>
    <w:rsid w:val="00056FAD"/>
    <w:rsid w:val="00057076"/>
    <w:rsid w:val="00057813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C73"/>
    <w:rsid w:val="00064D2E"/>
    <w:rsid w:val="0006662B"/>
    <w:rsid w:val="00066672"/>
    <w:rsid w:val="0006675D"/>
    <w:rsid w:val="00066768"/>
    <w:rsid w:val="00066826"/>
    <w:rsid w:val="0006684F"/>
    <w:rsid w:val="00066976"/>
    <w:rsid w:val="00066F41"/>
    <w:rsid w:val="00067919"/>
    <w:rsid w:val="00067B6A"/>
    <w:rsid w:val="00070052"/>
    <w:rsid w:val="00070364"/>
    <w:rsid w:val="000719CD"/>
    <w:rsid w:val="00072313"/>
    <w:rsid w:val="000723EB"/>
    <w:rsid w:val="00072705"/>
    <w:rsid w:val="00072B6C"/>
    <w:rsid w:val="00072C49"/>
    <w:rsid w:val="00072D3D"/>
    <w:rsid w:val="00072F09"/>
    <w:rsid w:val="000732D9"/>
    <w:rsid w:val="0007356F"/>
    <w:rsid w:val="00073765"/>
    <w:rsid w:val="00074642"/>
    <w:rsid w:val="00074D38"/>
    <w:rsid w:val="00074EBC"/>
    <w:rsid w:val="000759F0"/>
    <w:rsid w:val="0007615F"/>
    <w:rsid w:val="00076A45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95F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5C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003"/>
    <w:rsid w:val="0009519D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C60"/>
    <w:rsid w:val="000A2E81"/>
    <w:rsid w:val="000A30A4"/>
    <w:rsid w:val="000A4821"/>
    <w:rsid w:val="000A4D6C"/>
    <w:rsid w:val="000A549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08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583"/>
    <w:rsid w:val="000C4CDB"/>
    <w:rsid w:val="000C4F70"/>
    <w:rsid w:val="000C65C2"/>
    <w:rsid w:val="000C6F5E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16AD"/>
    <w:rsid w:val="000D358D"/>
    <w:rsid w:val="000D3658"/>
    <w:rsid w:val="000D3941"/>
    <w:rsid w:val="000D4100"/>
    <w:rsid w:val="000D4741"/>
    <w:rsid w:val="000D4C34"/>
    <w:rsid w:val="000D54A8"/>
    <w:rsid w:val="000D5C23"/>
    <w:rsid w:val="000D61C6"/>
    <w:rsid w:val="000D62AD"/>
    <w:rsid w:val="000D64F0"/>
    <w:rsid w:val="000D651B"/>
    <w:rsid w:val="000D6C66"/>
    <w:rsid w:val="000D780E"/>
    <w:rsid w:val="000D79B3"/>
    <w:rsid w:val="000D79ED"/>
    <w:rsid w:val="000D7A15"/>
    <w:rsid w:val="000E0328"/>
    <w:rsid w:val="000E0564"/>
    <w:rsid w:val="000E0DFA"/>
    <w:rsid w:val="000E11B8"/>
    <w:rsid w:val="000E15DF"/>
    <w:rsid w:val="000E1D42"/>
    <w:rsid w:val="000E1E9B"/>
    <w:rsid w:val="000E2458"/>
    <w:rsid w:val="000E24B6"/>
    <w:rsid w:val="000E29D4"/>
    <w:rsid w:val="000E2D04"/>
    <w:rsid w:val="000E4482"/>
    <w:rsid w:val="000E4C02"/>
    <w:rsid w:val="000E4D04"/>
    <w:rsid w:val="000E4D53"/>
    <w:rsid w:val="000E5C22"/>
    <w:rsid w:val="000E6042"/>
    <w:rsid w:val="000E65DB"/>
    <w:rsid w:val="000E6B44"/>
    <w:rsid w:val="000E6C85"/>
    <w:rsid w:val="000E6E3D"/>
    <w:rsid w:val="000E7041"/>
    <w:rsid w:val="000E7693"/>
    <w:rsid w:val="000F00E2"/>
    <w:rsid w:val="000F0B4A"/>
    <w:rsid w:val="000F0DA5"/>
    <w:rsid w:val="000F170F"/>
    <w:rsid w:val="000F1A65"/>
    <w:rsid w:val="000F21F7"/>
    <w:rsid w:val="000F22EA"/>
    <w:rsid w:val="000F2314"/>
    <w:rsid w:val="000F31F7"/>
    <w:rsid w:val="000F335E"/>
    <w:rsid w:val="000F3577"/>
    <w:rsid w:val="000F3587"/>
    <w:rsid w:val="000F35C9"/>
    <w:rsid w:val="000F3967"/>
    <w:rsid w:val="000F4EE2"/>
    <w:rsid w:val="000F580D"/>
    <w:rsid w:val="000F5969"/>
    <w:rsid w:val="000F5A6E"/>
    <w:rsid w:val="000F601D"/>
    <w:rsid w:val="000F6CA6"/>
    <w:rsid w:val="000F6DDD"/>
    <w:rsid w:val="000F70CA"/>
    <w:rsid w:val="000F78F0"/>
    <w:rsid w:val="000F7C95"/>
    <w:rsid w:val="000F7EB9"/>
    <w:rsid w:val="00100A0F"/>
    <w:rsid w:val="00101BC7"/>
    <w:rsid w:val="00102F6E"/>
    <w:rsid w:val="00103CB9"/>
    <w:rsid w:val="00103DAF"/>
    <w:rsid w:val="001044CA"/>
    <w:rsid w:val="00104518"/>
    <w:rsid w:val="00104CBD"/>
    <w:rsid w:val="00104D75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1A97"/>
    <w:rsid w:val="00113A3E"/>
    <w:rsid w:val="00114220"/>
    <w:rsid w:val="001146AE"/>
    <w:rsid w:val="00114FAB"/>
    <w:rsid w:val="0011508E"/>
    <w:rsid w:val="001153C0"/>
    <w:rsid w:val="001158E4"/>
    <w:rsid w:val="00115F37"/>
    <w:rsid w:val="001162C4"/>
    <w:rsid w:val="00116E91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306"/>
    <w:rsid w:val="001229C8"/>
    <w:rsid w:val="00122B4F"/>
    <w:rsid w:val="0012384E"/>
    <w:rsid w:val="00123CD1"/>
    <w:rsid w:val="00124C75"/>
    <w:rsid w:val="001253FA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15B0"/>
    <w:rsid w:val="00132250"/>
    <w:rsid w:val="001323C9"/>
    <w:rsid w:val="0013279B"/>
    <w:rsid w:val="00132D2E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649F"/>
    <w:rsid w:val="00137F99"/>
    <w:rsid w:val="001403CB"/>
    <w:rsid w:val="00140B64"/>
    <w:rsid w:val="00140BA5"/>
    <w:rsid w:val="00140F5B"/>
    <w:rsid w:val="001412F9"/>
    <w:rsid w:val="00141582"/>
    <w:rsid w:val="00141698"/>
    <w:rsid w:val="001418D0"/>
    <w:rsid w:val="00142A3B"/>
    <w:rsid w:val="00143462"/>
    <w:rsid w:val="001439EB"/>
    <w:rsid w:val="00144961"/>
    <w:rsid w:val="00144B55"/>
    <w:rsid w:val="00144D44"/>
    <w:rsid w:val="001451FA"/>
    <w:rsid w:val="0014561D"/>
    <w:rsid w:val="0014596E"/>
    <w:rsid w:val="0014650C"/>
    <w:rsid w:val="00146A97"/>
    <w:rsid w:val="00146D7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4D6"/>
    <w:rsid w:val="0015554B"/>
    <w:rsid w:val="00155621"/>
    <w:rsid w:val="0015591E"/>
    <w:rsid w:val="00155A72"/>
    <w:rsid w:val="00155C2A"/>
    <w:rsid w:val="00156240"/>
    <w:rsid w:val="00156423"/>
    <w:rsid w:val="00156D52"/>
    <w:rsid w:val="00156EFD"/>
    <w:rsid w:val="00157643"/>
    <w:rsid w:val="00157AC2"/>
    <w:rsid w:val="0016040E"/>
    <w:rsid w:val="00160C8A"/>
    <w:rsid w:val="00161254"/>
    <w:rsid w:val="00161415"/>
    <w:rsid w:val="00161762"/>
    <w:rsid w:val="00161B6B"/>
    <w:rsid w:val="00161C20"/>
    <w:rsid w:val="00162115"/>
    <w:rsid w:val="0016212F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130E"/>
    <w:rsid w:val="00181D3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B5F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73C"/>
    <w:rsid w:val="00197D11"/>
    <w:rsid w:val="001A0332"/>
    <w:rsid w:val="001A0E04"/>
    <w:rsid w:val="001A13A3"/>
    <w:rsid w:val="001A1AA4"/>
    <w:rsid w:val="001A1B42"/>
    <w:rsid w:val="001A22E6"/>
    <w:rsid w:val="001A2562"/>
    <w:rsid w:val="001A363F"/>
    <w:rsid w:val="001A3D59"/>
    <w:rsid w:val="001A442A"/>
    <w:rsid w:val="001A48FA"/>
    <w:rsid w:val="001A49FE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3D2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DF0"/>
    <w:rsid w:val="001B7E55"/>
    <w:rsid w:val="001C04D3"/>
    <w:rsid w:val="001C05F4"/>
    <w:rsid w:val="001C1366"/>
    <w:rsid w:val="001C2075"/>
    <w:rsid w:val="001C23D0"/>
    <w:rsid w:val="001C2AB4"/>
    <w:rsid w:val="001C2C69"/>
    <w:rsid w:val="001C3A3D"/>
    <w:rsid w:val="001C3BDA"/>
    <w:rsid w:val="001C3F0B"/>
    <w:rsid w:val="001C3F12"/>
    <w:rsid w:val="001C45B6"/>
    <w:rsid w:val="001C47B2"/>
    <w:rsid w:val="001C5933"/>
    <w:rsid w:val="001C5E9C"/>
    <w:rsid w:val="001C6232"/>
    <w:rsid w:val="001C6C2E"/>
    <w:rsid w:val="001D058E"/>
    <w:rsid w:val="001D08AA"/>
    <w:rsid w:val="001D0B21"/>
    <w:rsid w:val="001D0C46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D74BD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2C5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AE4"/>
    <w:rsid w:val="00202EB7"/>
    <w:rsid w:val="002032A4"/>
    <w:rsid w:val="002039D0"/>
    <w:rsid w:val="002042AA"/>
    <w:rsid w:val="002047B8"/>
    <w:rsid w:val="00204C84"/>
    <w:rsid w:val="00206AA6"/>
    <w:rsid w:val="00206C20"/>
    <w:rsid w:val="00207141"/>
    <w:rsid w:val="002073DB"/>
    <w:rsid w:val="00210273"/>
    <w:rsid w:val="00211590"/>
    <w:rsid w:val="00211795"/>
    <w:rsid w:val="00211A1C"/>
    <w:rsid w:val="00211CDA"/>
    <w:rsid w:val="00211EA9"/>
    <w:rsid w:val="00211FE3"/>
    <w:rsid w:val="00212BB4"/>
    <w:rsid w:val="00212CA8"/>
    <w:rsid w:val="002133C0"/>
    <w:rsid w:val="0021359C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7B6"/>
    <w:rsid w:val="00220350"/>
    <w:rsid w:val="002206F5"/>
    <w:rsid w:val="0022090F"/>
    <w:rsid w:val="00220AB9"/>
    <w:rsid w:val="00220BD9"/>
    <w:rsid w:val="00220D0A"/>
    <w:rsid w:val="00220D5B"/>
    <w:rsid w:val="00221766"/>
    <w:rsid w:val="00221828"/>
    <w:rsid w:val="002218BF"/>
    <w:rsid w:val="00221DC3"/>
    <w:rsid w:val="00221EFB"/>
    <w:rsid w:val="00221F61"/>
    <w:rsid w:val="0022201E"/>
    <w:rsid w:val="00222719"/>
    <w:rsid w:val="00222C12"/>
    <w:rsid w:val="002233E9"/>
    <w:rsid w:val="00223795"/>
    <w:rsid w:val="0022418D"/>
    <w:rsid w:val="00224753"/>
    <w:rsid w:val="00224925"/>
    <w:rsid w:val="00224FC3"/>
    <w:rsid w:val="0022584B"/>
    <w:rsid w:val="002258AD"/>
    <w:rsid w:val="002265FB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8A"/>
    <w:rsid w:val="00236DC9"/>
    <w:rsid w:val="002375A8"/>
    <w:rsid w:val="0023772C"/>
    <w:rsid w:val="002379E5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68"/>
    <w:rsid w:val="0024448F"/>
    <w:rsid w:val="00245286"/>
    <w:rsid w:val="00245C8E"/>
    <w:rsid w:val="002464A9"/>
    <w:rsid w:val="0024745A"/>
    <w:rsid w:val="00250E9C"/>
    <w:rsid w:val="00250FD7"/>
    <w:rsid w:val="0025103D"/>
    <w:rsid w:val="002513E1"/>
    <w:rsid w:val="00252161"/>
    <w:rsid w:val="00252BEE"/>
    <w:rsid w:val="00253091"/>
    <w:rsid w:val="0025327E"/>
    <w:rsid w:val="002537C1"/>
    <w:rsid w:val="00254154"/>
    <w:rsid w:val="002542B0"/>
    <w:rsid w:val="00254485"/>
    <w:rsid w:val="00255BAF"/>
    <w:rsid w:val="0025651D"/>
    <w:rsid w:val="00256777"/>
    <w:rsid w:val="00256C2E"/>
    <w:rsid w:val="0025747E"/>
    <w:rsid w:val="00257DC5"/>
    <w:rsid w:val="00257F2E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783"/>
    <w:rsid w:val="00267F02"/>
    <w:rsid w:val="00270300"/>
    <w:rsid w:val="00270B5D"/>
    <w:rsid w:val="002711A3"/>
    <w:rsid w:val="002711F2"/>
    <w:rsid w:val="002713FD"/>
    <w:rsid w:val="00271BA4"/>
    <w:rsid w:val="00272068"/>
    <w:rsid w:val="002725BE"/>
    <w:rsid w:val="00272B1C"/>
    <w:rsid w:val="00273120"/>
    <w:rsid w:val="0027323E"/>
    <w:rsid w:val="00273A80"/>
    <w:rsid w:val="00273F08"/>
    <w:rsid w:val="002740BF"/>
    <w:rsid w:val="00274585"/>
    <w:rsid w:val="00274836"/>
    <w:rsid w:val="002749AF"/>
    <w:rsid w:val="00274DFA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AD1"/>
    <w:rsid w:val="00282CB4"/>
    <w:rsid w:val="00283111"/>
    <w:rsid w:val="00283E81"/>
    <w:rsid w:val="002842F2"/>
    <w:rsid w:val="0028513D"/>
    <w:rsid w:val="002853B0"/>
    <w:rsid w:val="00285AEB"/>
    <w:rsid w:val="00285E78"/>
    <w:rsid w:val="00285FD0"/>
    <w:rsid w:val="00286471"/>
    <w:rsid w:val="00286B09"/>
    <w:rsid w:val="00286C08"/>
    <w:rsid w:val="00286E2F"/>
    <w:rsid w:val="002874DF"/>
    <w:rsid w:val="0028765C"/>
    <w:rsid w:val="0029008A"/>
    <w:rsid w:val="00290CEE"/>
    <w:rsid w:val="002910AD"/>
    <w:rsid w:val="0029178F"/>
    <w:rsid w:val="00291E9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9DB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1AC1"/>
    <w:rsid w:val="002B2C70"/>
    <w:rsid w:val="002B31D3"/>
    <w:rsid w:val="002B3743"/>
    <w:rsid w:val="002B3D08"/>
    <w:rsid w:val="002B418C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AAB"/>
    <w:rsid w:val="002C300F"/>
    <w:rsid w:val="002C332B"/>
    <w:rsid w:val="002C3756"/>
    <w:rsid w:val="002C4F02"/>
    <w:rsid w:val="002C61A0"/>
    <w:rsid w:val="002C65EF"/>
    <w:rsid w:val="002C66FD"/>
    <w:rsid w:val="002C676C"/>
    <w:rsid w:val="002C6CA1"/>
    <w:rsid w:val="002C6FFC"/>
    <w:rsid w:val="002C7462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99C"/>
    <w:rsid w:val="002D6BDD"/>
    <w:rsid w:val="002D6D18"/>
    <w:rsid w:val="002D734F"/>
    <w:rsid w:val="002D7457"/>
    <w:rsid w:val="002D79EE"/>
    <w:rsid w:val="002E055A"/>
    <w:rsid w:val="002E076E"/>
    <w:rsid w:val="002E1243"/>
    <w:rsid w:val="002E18B6"/>
    <w:rsid w:val="002E1CF6"/>
    <w:rsid w:val="002E1D44"/>
    <w:rsid w:val="002E2247"/>
    <w:rsid w:val="002E233F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D7B"/>
    <w:rsid w:val="002F5F1A"/>
    <w:rsid w:val="002F616A"/>
    <w:rsid w:val="002F7731"/>
    <w:rsid w:val="0030026F"/>
    <w:rsid w:val="00300781"/>
    <w:rsid w:val="003009CF"/>
    <w:rsid w:val="00300A7F"/>
    <w:rsid w:val="003010E4"/>
    <w:rsid w:val="0030113A"/>
    <w:rsid w:val="0030150A"/>
    <w:rsid w:val="00301518"/>
    <w:rsid w:val="00301BAB"/>
    <w:rsid w:val="00301CD8"/>
    <w:rsid w:val="00301D66"/>
    <w:rsid w:val="00302F73"/>
    <w:rsid w:val="0030366E"/>
    <w:rsid w:val="0030391A"/>
    <w:rsid w:val="003039C7"/>
    <w:rsid w:val="00303F5F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584"/>
    <w:rsid w:val="00311D00"/>
    <w:rsid w:val="00311F53"/>
    <w:rsid w:val="003125D4"/>
    <w:rsid w:val="00312A72"/>
    <w:rsid w:val="00312BA9"/>
    <w:rsid w:val="00313C05"/>
    <w:rsid w:val="0031429C"/>
    <w:rsid w:val="003146B7"/>
    <w:rsid w:val="00314DFF"/>
    <w:rsid w:val="00315660"/>
    <w:rsid w:val="003160DC"/>
    <w:rsid w:val="00316554"/>
    <w:rsid w:val="0031659F"/>
    <w:rsid w:val="00316AFD"/>
    <w:rsid w:val="0031713C"/>
    <w:rsid w:val="0031714A"/>
    <w:rsid w:val="003171FC"/>
    <w:rsid w:val="003174DF"/>
    <w:rsid w:val="003178AD"/>
    <w:rsid w:val="00317B28"/>
    <w:rsid w:val="0032003C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6E97"/>
    <w:rsid w:val="00327A2C"/>
    <w:rsid w:val="00330B6C"/>
    <w:rsid w:val="00330C66"/>
    <w:rsid w:val="003312B5"/>
    <w:rsid w:val="0033139E"/>
    <w:rsid w:val="0033159F"/>
    <w:rsid w:val="003315D7"/>
    <w:rsid w:val="00331C45"/>
    <w:rsid w:val="00331C55"/>
    <w:rsid w:val="00332EDE"/>
    <w:rsid w:val="00332F54"/>
    <w:rsid w:val="0033358E"/>
    <w:rsid w:val="0033383E"/>
    <w:rsid w:val="00333928"/>
    <w:rsid w:val="003347D5"/>
    <w:rsid w:val="0033509C"/>
    <w:rsid w:val="003350E2"/>
    <w:rsid w:val="003352EF"/>
    <w:rsid w:val="00335C55"/>
    <w:rsid w:val="003368E8"/>
    <w:rsid w:val="00337E57"/>
    <w:rsid w:val="003400E0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69E"/>
    <w:rsid w:val="00344877"/>
    <w:rsid w:val="00344BF4"/>
    <w:rsid w:val="00345486"/>
    <w:rsid w:val="00345489"/>
    <w:rsid w:val="00345B80"/>
    <w:rsid w:val="00345DB3"/>
    <w:rsid w:val="0034628C"/>
    <w:rsid w:val="00347162"/>
    <w:rsid w:val="00350201"/>
    <w:rsid w:val="00350856"/>
    <w:rsid w:val="00350A57"/>
    <w:rsid w:val="00352206"/>
    <w:rsid w:val="00352462"/>
    <w:rsid w:val="003524CA"/>
    <w:rsid w:val="003537F4"/>
    <w:rsid w:val="00353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6A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21"/>
    <w:rsid w:val="00376450"/>
    <w:rsid w:val="00376731"/>
    <w:rsid w:val="003770C0"/>
    <w:rsid w:val="003777F5"/>
    <w:rsid w:val="003778D4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2F04"/>
    <w:rsid w:val="003835A8"/>
    <w:rsid w:val="00383871"/>
    <w:rsid w:val="0038411B"/>
    <w:rsid w:val="003845A0"/>
    <w:rsid w:val="00384783"/>
    <w:rsid w:val="00385EAC"/>
    <w:rsid w:val="00386E05"/>
    <w:rsid w:val="003878DB"/>
    <w:rsid w:val="00387B7E"/>
    <w:rsid w:val="00390BA0"/>
    <w:rsid w:val="00390F1D"/>
    <w:rsid w:val="00390F71"/>
    <w:rsid w:val="003910AB"/>
    <w:rsid w:val="00391C90"/>
    <w:rsid w:val="00392B69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412"/>
    <w:rsid w:val="003A3AC3"/>
    <w:rsid w:val="003A3ECF"/>
    <w:rsid w:val="003A4171"/>
    <w:rsid w:val="003A4706"/>
    <w:rsid w:val="003A521D"/>
    <w:rsid w:val="003A53AC"/>
    <w:rsid w:val="003A56AE"/>
    <w:rsid w:val="003A59CC"/>
    <w:rsid w:val="003A5C5F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1913"/>
    <w:rsid w:val="003B2195"/>
    <w:rsid w:val="003B23F9"/>
    <w:rsid w:val="003B2C3C"/>
    <w:rsid w:val="003B2C48"/>
    <w:rsid w:val="003B32F7"/>
    <w:rsid w:val="003B4118"/>
    <w:rsid w:val="003B4967"/>
    <w:rsid w:val="003B4B4F"/>
    <w:rsid w:val="003B74FF"/>
    <w:rsid w:val="003B7B34"/>
    <w:rsid w:val="003B7F2E"/>
    <w:rsid w:val="003C008D"/>
    <w:rsid w:val="003C0230"/>
    <w:rsid w:val="003C0424"/>
    <w:rsid w:val="003C0B14"/>
    <w:rsid w:val="003C0CB0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AF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279C"/>
    <w:rsid w:val="003D2939"/>
    <w:rsid w:val="003D3FF3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260"/>
    <w:rsid w:val="003E553D"/>
    <w:rsid w:val="003E58CC"/>
    <w:rsid w:val="003E658B"/>
    <w:rsid w:val="003E6A77"/>
    <w:rsid w:val="003E6B53"/>
    <w:rsid w:val="003E701E"/>
    <w:rsid w:val="003E7880"/>
    <w:rsid w:val="003E7AB8"/>
    <w:rsid w:val="003E7BA6"/>
    <w:rsid w:val="003E7E12"/>
    <w:rsid w:val="003F0178"/>
    <w:rsid w:val="003F021F"/>
    <w:rsid w:val="003F04D9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32C"/>
    <w:rsid w:val="003F6D0C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76"/>
    <w:rsid w:val="00411785"/>
    <w:rsid w:val="00411D51"/>
    <w:rsid w:val="004135FE"/>
    <w:rsid w:val="00413B1A"/>
    <w:rsid w:val="00414175"/>
    <w:rsid w:val="00414C7A"/>
    <w:rsid w:val="00414CA4"/>
    <w:rsid w:val="00414CE6"/>
    <w:rsid w:val="0041536D"/>
    <w:rsid w:val="00415EDD"/>
    <w:rsid w:val="00416226"/>
    <w:rsid w:val="004168A8"/>
    <w:rsid w:val="00416EE6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AFF"/>
    <w:rsid w:val="00424E12"/>
    <w:rsid w:val="0042533C"/>
    <w:rsid w:val="004253D0"/>
    <w:rsid w:val="0042565B"/>
    <w:rsid w:val="004257A9"/>
    <w:rsid w:val="00425919"/>
    <w:rsid w:val="004260CC"/>
    <w:rsid w:val="00426A0F"/>
    <w:rsid w:val="00426EBC"/>
    <w:rsid w:val="004272CB"/>
    <w:rsid w:val="00427859"/>
    <w:rsid w:val="004278C1"/>
    <w:rsid w:val="00427E93"/>
    <w:rsid w:val="0043034A"/>
    <w:rsid w:val="0043131C"/>
    <w:rsid w:val="00433809"/>
    <w:rsid w:val="00433C29"/>
    <w:rsid w:val="00434479"/>
    <w:rsid w:val="00434841"/>
    <w:rsid w:val="004352B5"/>
    <w:rsid w:val="004355AC"/>
    <w:rsid w:val="00435628"/>
    <w:rsid w:val="0043620B"/>
    <w:rsid w:val="00436568"/>
    <w:rsid w:val="004371E6"/>
    <w:rsid w:val="00437428"/>
    <w:rsid w:val="00437F21"/>
    <w:rsid w:val="004402BB"/>
    <w:rsid w:val="004412A8"/>
    <w:rsid w:val="004416CC"/>
    <w:rsid w:val="00442327"/>
    <w:rsid w:val="00443DAF"/>
    <w:rsid w:val="00443FE8"/>
    <w:rsid w:val="0044457B"/>
    <w:rsid w:val="00444A2B"/>
    <w:rsid w:val="00445FEF"/>
    <w:rsid w:val="004460FA"/>
    <w:rsid w:val="00446251"/>
    <w:rsid w:val="0044693F"/>
    <w:rsid w:val="00446A1B"/>
    <w:rsid w:val="00446C4C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4A1"/>
    <w:rsid w:val="0045291C"/>
    <w:rsid w:val="00452C14"/>
    <w:rsid w:val="00452D98"/>
    <w:rsid w:val="0045399B"/>
    <w:rsid w:val="00453B1E"/>
    <w:rsid w:val="00453EC5"/>
    <w:rsid w:val="0045445A"/>
    <w:rsid w:val="00454475"/>
    <w:rsid w:val="004551F9"/>
    <w:rsid w:val="0045560C"/>
    <w:rsid w:val="00455970"/>
    <w:rsid w:val="00455E27"/>
    <w:rsid w:val="00456DBD"/>
    <w:rsid w:val="00456F53"/>
    <w:rsid w:val="004573EC"/>
    <w:rsid w:val="00457CEE"/>
    <w:rsid w:val="004604EE"/>
    <w:rsid w:val="004607CA"/>
    <w:rsid w:val="00460956"/>
    <w:rsid w:val="00460A45"/>
    <w:rsid w:val="00461525"/>
    <w:rsid w:val="004617BA"/>
    <w:rsid w:val="00461B73"/>
    <w:rsid w:val="004620E3"/>
    <w:rsid w:val="004624CC"/>
    <w:rsid w:val="00462E84"/>
    <w:rsid w:val="00462EC2"/>
    <w:rsid w:val="004638E9"/>
    <w:rsid w:val="00463F7F"/>
    <w:rsid w:val="004647DF"/>
    <w:rsid w:val="004648C3"/>
    <w:rsid w:val="00465162"/>
    <w:rsid w:val="004651F3"/>
    <w:rsid w:val="004657A2"/>
    <w:rsid w:val="00466483"/>
    <w:rsid w:val="0046686B"/>
    <w:rsid w:val="00466EEA"/>
    <w:rsid w:val="0046701D"/>
    <w:rsid w:val="004672A6"/>
    <w:rsid w:val="0046731E"/>
    <w:rsid w:val="00467965"/>
    <w:rsid w:val="00470221"/>
    <w:rsid w:val="004702EC"/>
    <w:rsid w:val="0047037C"/>
    <w:rsid w:val="004705CD"/>
    <w:rsid w:val="0047088C"/>
    <w:rsid w:val="00470B27"/>
    <w:rsid w:val="00471D8E"/>
    <w:rsid w:val="00472D99"/>
    <w:rsid w:val="00472F96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175"/>
    <w:rsid w:val="00482546"/>
    <w:rsid w:val="00482838"/>
    <w:rsid w:val="00484846"/>
    <w:rsid w:val="00484AF3"/>
    <w:rsid w:val="004850ED"/>
    <w:rsid w:val="00485267"/>
    <w:rsid w:val="00485686"/>
    <w:rsid w:val="00485985"/>
    <w:rsid w:val="004861A7"/>
    <w:rsid w:val="0048620F"/>
    <w:rsid w:val="00486677"/>
    <w:rsid w:val="00486853"/>
    <w:rsid w:val="004870CA"/>
    <w:rsid w:val="00490443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65"/>
    <w:rsid w:val="004936A7"/>
    <w:rsid w:val="004938E9"/>
    <w:rsid w:val="004941E5"/>
    <w:rsid w:val="00494659"/>
    <w:rsid w:val="00494D08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7FF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067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AA3"/>
    <w:rsid w:val="004C1D92"/>
    <w:rsid w:val="004C1ECA"/>
    <w:rsid w:val="004C20D8"/>
    <w:rsid w:val="004C28E4"/>
    <w:rsid w:val="004C2D97"/>
    <w:rsid w:val="004C334F"/>
    <w:rsid w:val="004C3CC5"/>
    <w:rsid w:val="004C4A7C"/>
    <w:rsid w:val="004C4AD8"/>
    <w:rsid w:val="004C522B"/>
    <w:rsid w:val="004C5445"/>
    <w:rsid w:val="004C658A"/>
    <w:rsid w:val="004C65A0"/>
    <w:rsid w:val="004C6A84"/>
    <w:rsid w:val="004C758C"/>
    <w:rsid w:val="004C7E69"/>
    <w:rsid w:val="004C7F2E"/>
    <w:rsid w:val="004D0550"/>
    <w:rsid w:val="004D0A74"/>
    <w:rsid w:val="004D0DAA"/>
    <w:rsid w:val="004D12DC"/>
    <w:rsid w:val="004D13C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65A1"/>
    <w:rsid w:val="004D6D21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56"/>
    <w:rsid w:val="004E4CE2"/>
    <w:rsid w:val="004E4EB4"/>
    <w:rsid w:val="004E5739"/>
    <w:rsid w:val="004E5A16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0C"/>
    <w:rsid w:val="004F3C9D"/>
    <w:rsid w:val="004F4317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2824"/>
    <w:rsid w:val="005138AB"/>
    <w:rsid w:val="00513976"/>
    <w:rsid w:val="005144DD"/>
    <w:rsid w:val="00514728"/>
    <w:rsid w:val="005150F8"/>
    <w:rsid w:val="00516197"/>
    <w:rsid w:val="00517E3C"/>
    <w:rsid w:val="00520239"/>
    <w:rsid w:val="005214A9"/>
    <w:rsid w:val="00521672"/>
    <w:rsid w:val="005217A4"/>
    <w:rsid w:val="005222CE"/>
    <w:rsid w:val="00522747"/>
    <w:rsid w:val="00522ACB"/>
    <w:rsid w:val="00523FF7"/>
    <w:rsid w:val="00524454"/>
    <w:rsid w:val="00524E4E"/>
    <w:rsid w:val="00525A6E"/>
    <w:rsid w:val="005271AF"/>
    <w:rsid w:val="0052787E"/>
    <w:rsid w:val="00527D68"/>
    <w:rsid w:val="00527FFB"/>
    <w:rsid w:val="005307B7"/>
    <w:rsid w:val="005319E1"/>
    <w:rsid w:val="00532070"/>
    <w:rsid w:val="005320A5"/>
    <w:rsid w:val="00532BD5"/>
    <w:rsid w:val="00532F6F"/>
    <w:rsid w:val="00533576"/>
    <w:rsid w:val="0053396F"/>
    <w:rsid w:val="005339CE"/>
    <w:rsid w:val="00533C3E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78"/>
    <w:rsid w:val="00537318"/>
    <w:rsid w:val="005375B2"/>
    <w:rsid w:val="00537622"/>
    <w:rsid w:val="00537E69"/>
    <w:rsid w:val="005406DD"/>
    <w:rsid w:val="005408CE"/>
    <w:rsid w:val="00540B39"/>
    <w:rsid w:val="00540DF1"/>
    <w:rsid w:val="00541914"/>
    <w:rsid w:val="00541D76"/>
    <w:rsid w:val="0054204F"/>
    <w:rsid w:val="005421AD"/>
    <w:rsid w:val="00542D18"/>
    <w:rsid w:val="00543442"/>
    <w:rsid w:val="00543AD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A03"/>
    <w:rsid w:val="00550F20"/>
    <w:rsid w:val="005510D6"/>
    <w:rsid w:val="00551173"/>
    <w:rsid w:val="005514D3"/>
    <w:rsid w:val="00551707"/>
    <w:rsid w:val="00552108"/>
    <w:rsid w:val="0055224C"/>
    <w:rsid w:val="005533D4"/>
    <w:rsid w:val="00553438"/>
    <w:rsid w:val="00553967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A8A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7B7"/>
    <w:rsid w:val="00564D8E"/>
    <w:rsid w:val="005652D1"/>
    <w:rsid w:val="005655AC"/>
    <w:rsid w:val="005657B4"/>
    <w:rsid w:val="00565F57"/>
    <w:rsid w:val="00565F71"/>
    <w:rsid w:val="00566B91"/>
    <w:rsid w:val="00566EE9"/>
    <w:rsid w:val="00567A23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3E0"/>
    <w:rsid w:val="00583D86"/>
    <w:rsid w:val="005841B3"/>
    <w:rsid w:val="005843A2"/>
    <w:rsid w:val="0058536D"/>
    <w:rsid w:val="0058582F"/>
    <w:rsid w:val="005862A8"/>
    <w:rsid w:val="00586613"/>
    <w:rsid w:val="00587B4F"/>
    <w:rsid w:val="00590146"/>
    <w:rsid w:val="005902C6"/>
    <w:rsid w:val="005904FA"/>
    <w:rsid w:val="00590584"/>
    <w:rsid w:val="005914BC"/>
    <w:rsid w:val="00591DE3"/>
    <w:rsid w:val="00591E72"/>
    <w:rsid w:val="005923E7"/>
    <w:rsid w:val="005926F9"/>
    <w:rsid w:val="005932B8"/>
    <w:rsid w:val="00593566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0F01"/>
    <w:rsid w:val="005A11E2"/>
    <w:rsid w:val="005A1BC6"/>
    <w:rsid w:val="005A1D36"/>
    <w:rsid w:val="005A1E8A"/>
    <w:rsid w:val="005A3BF6"/>
    <w:rsid w:val="005A3FA2"/>
    <w:rsid w:val="005A4A80"/>
    <w:rsid w:val="005A4B06"/>
    <w:rsid w:val="005A5384"/>
    <w:rsid w:val="005A59DC"/>
    <w:rsid w:val="005A654D"/>
    <w:rsid w:val="005A6817"/>
    <w:rsid w:val="005A6CB7"/>
    <w:rsid w:val="005A732D"/>
    <w:rsid w:val="005A7CA3"/>
    <w:rsid w:val="005B0021"/>
    <w:rsid w:val="005B07CB"/>
    <w:rsid w:val="005B099B"/>
    <w:rsid w:val="005B1F35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1F0E"/>
    <w:rsid w:val="005E2884"/>
    <w:rsid w:val="005E28CC"/>
    <w:rsid w:val="005E2F2A"/>
    <w:rsid w:val="005E3114"/>
    <w:rsid w:val="005E35EE"/>
    <w:rsid w:val="005E3913"/>
    <w:rsid w:val="005E3C01"/>
    <w:rsid w:val="005E3C70"/>
    <w:rsid w:val="005E3F68"/>
    <w:rsid w:val="005E3F90"/>
    <w:rsid w:val="005E4C78"/>
    <w:rsid w:val="005E5890"/>
    <w:rsid w:val="005E6661"/>
    <w:rsid w:val="005E6C61"/>
    <w:rsid w:val="005E711E"/>
    <w:rsid w:val="005E7360"/>
    <w:rsid w:val="005E789B"/>
    <w:rsid w:val="005F0126"/>
    <w:rsid w:val="005F1A38"/>
    <w:rsid w:val="005F1E51"/>
    <w:rsid w:val="005F1F86"/>
    <w:rsid w:val="005F2C59"/>
    <w:rsid w:val="005F412F"/>
    <w:rsid w:val="005F4859"/>
    <w:rsid w:val="005F5495"/>
    <w:rsid w:val="005F5A85"/>
    <w:rsid w:val="005F6785"/>
    <w:rsid w:val="005F72B1"/>
    <w:rsid w:val="005F74A5"/>
    <w:rsid w:val="006006BE"/>
    <w:rsid w:val="00602008"/>
    <w:rsid w:val="00602621"/>
    <w:rsid w:val="00602965"/>
    <w:rsid w:val="00602EC1"/>
    <w:rsid w:val="00603151"/>
    <w:rsid w:val="006031A0"/>
    <w:rsid w:val="006032A6"/>
    <w:rsid w:val="00603E4D"/>
    <w:rsid w:val="00605270"/>
    <w:rsid w:val="00605353"/>
    <w:rsid w:val="006067FB"/>
    <w:rsid w:val="0060680E"/>
    <w:rsid w:val="00606A87"/>
    <w:rsid w:val="00610314"/>
    <w:rsid w:val="00610AB6"/>
    <w:rsid w:val="00610BDD"/>
    <w:rsid w:val="00611823"/>
    <w:rsid w:val="006118AF"/>
    <w:rsid w:val="00612469"/>
    <w:rsid w:val="006126F7"/>
    <w:rsid w:val="00613430"/>
    <w:rsid w:val="00614254"/>
    <w:rsid w:val="006143AE"/>
    <w:rsid w:val="00614541"/>
    <w:rsid w:val="00614AE6"/>
    <w:rsid w:val="00614F90"/>
    <w:rsid w:val="00615D44"/>
    <w:rsid w:val="006162A4"/>
    <w:rsid w:val="006163FF"/>
    <w:rsid w:val="0061702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2C7C"/>
    <w:rsid w:val="006238B8"/>
    <w:rsid w:val="00623DC7"/>
    <w:rsid w:val="006245B8"/>
    <w:rsid w:val="006251E7"/>
    <w:rsid w:val="0062543E"/>
    <w:rsid w:val="00625721"/>
    <w:rsid w:val="00625E87"/>
    <w:rsid w:val="00626212"/>
    <w:rsid w:val="0062696C"/>
    <w:rsid w:val="006269C8"/>
    <w:rsid w:val="00626D1E"/>
    <w:rsid w:val="0062769F"/>
    <w:rsid w:val="006277CD"/>
    <w:rsid w:val="00627E73"/>
    <w:rsid w:val="006300BE"/>
    <w:rsid w:val="00630293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68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5F1"/>
    <w:rsid w:val="00643628"/>
    <w:rsid w:val="006445A5"/>
    <w:rsid w:val="00644818"/>
    <w:rsid w:val="00644FF6"/>
    <w:rsid w:val="00645375"/>
    <w:rsid w:val="00645532"/>
    <w:rsid w:val="00645F46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87"/>
    <w:rsid w:val="006570BD"/>
    <w:rsid w:val="006576EF"/>
    <w:rsid w:val="00657AAA"/>
    <w:rsid w:val="00657B07"/>
    <w:rsid w:val="00657BB3"/>
    <w:rsid w:val="00660305"/>
    <w:rsid w:val="0066036B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B76"/>
    <w:rsid w:val="00663D45"/>
    <w:rsid w:val="00663D54"/>
    <w:rsid w:val="00663F07"/>
    <w:rsid w:val="00664583"/>
    <w:rsid w:val="00664A1D"/>
    <w:rsid w:val="00664EE1"/>
    <w:rsid w:val="00664F0B"/>
    <w:rsid w:val="00665199"/>
    <w:rsid w:val="006656D4"/>
    <w:rsid w:val="00665DD9"/>
    <w:rsid w:val="00666012"/>
    <w:rsid w:val="0066622D"/>
    <w:rsid w:val="00666732"/>
    <w:rsid w:val="00666E10"/>
    <w:rsid w:val="00667FE5"/>
    <w:rsid w:val="006700D0"/>
    <w:rsid w:val="0067018E"/>
    <w:rsid w:val="006701A7"/>
    <w:rsid w:val="0067051E"/>
    <w:rsid w:val="006707A9"/>
    <w:rsid w:val="00670F28"/>
    <w:rsid w:val="00671382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6B"/>
    <w:rsid w:val="00675A7B"/>
    <w:rsid w:val="00675AC5"/>
    <w:rsid w:val="00675DC2"/>
    <w:rsid w:val="00675E8D"/>
    <w:rsid w:val="006763BF"/>
    <w:rsid w:val="00676A39"/>
    <w:rsid w:val="00676E4F"/>
    <w:rsid w:val="00676E7E"/>
    <w:rsid w:val="00676F64"/>
    <w:rsid w:val="00677A25"/>
    <w:rsid w:val="006808C4"/>
    <w:rsid w:val="00680A7D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01C"/>
    <w:rsid w:val="0069433F"/>
    <w:rsid w:val="00694410"/>
    <w:rsid w:val="0069476E"/>
    <w:rsid w:val="00694BC7"/>
    <w:rsid w:val="006953B3"/>
    <w:rsid w:val="0069569C"/>
    <w:rsid w:val="0069626D"/>
    <w:rsid w:val="00696324"/>
    <w:rsid w:val="006977A7"/>
    <w:rsid w:val="006A0221"/>
    <w:rsid w:val="006A0659"/>
    <w:rsid w:val="006A0906"/>
    <w:rsid w:val="006A13D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4E51"/>
    <w:rsid w:val="006A6B1A"/>
    <w:rsid w:val="006A7226"/>
    <w:rsid w:val="006A76F4"/>
    <w:rsid w:val="006B0364"/>
    <w:rsid w:val="006B0990"/>
    <w:rsid w:val="006B0ABA"/>
    <w:rsid w:val="006B1452"/>
    <w:rsid w:val="006B167C"/>
    <w:rsid w:val="006B1703"/>
    <w:rsid w:val="006B1877"/>
    <w:rsid w:val="006B1C63"/>
    <w:rsid w:val="006B2467"/>
    <w:rsid w:val="006B2850"/>
    <w:rsid w:val="006B2E7D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89"/>
    <w:rsid w:val="006B7391"/>
    <w:rsid w:val="006B7FA7"/>
    <w:rsid w:val="006C0A99"/>
    <w:rsid w:val="006C0B57"/>
    <w:rsid w:val="006C0BE3"/>
    <w:rsid w:val="006C1C50"/>
    <w:rsid w:val="006C228E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620"/>
    <w:rsid w:val="006C592D"/>
    <w:rsid w:val="006C5DFC"/>
    <w:rsid w:val="006C5ED9"/>
    <w:rsid w:val="006C6C9A"/>
    <w:rsid w:val="006C711A"/>
    <w:rsid w:val="006C7594"/>
    <w:rsid w:val="006C7893"/>
    <w:rsid w:val="006C7F76"/>
    <w:rsid w:val="006D0432"/>
    <w:rsid w:val="006D0875"/>
    <w:rsid w:val="006D0BE5"/>
    <w:rsid w:val="006D0F1D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1E2"/>
    <w:rsid w:val="006E1296"/>
    <w:rsid w:val="006E21FC"/>
    <w:rsid w:val="006E2AD3"/>
    <w:rsid w:val="006E30E3"/>
    <w:rsid w:val="006E31D2"/>
    <w:rsid w:val="006E375E"/>
    <w:rsid w:val="006E3D07"/>
    <w:rsid w:val="006E3D50"/>
    <w:rsid w:val="006E3F03"/>
    <w:rsid w:val="006E3F9A"/>
    <w:rsid w:val="006E407B"/>
    <w:rsid w:val="006E431E"/>
    <w:rsid w:val="006E48EC"/>
    <w:rsid w:val="006E4FC0"/>
    <w:rsid w:val="006E50F7"/>
    <w:rsid w:val="006E7FCB"/>
    <w:rsid w:val="006F039C"/>
    <w:rsid w:val="006F0CDD"/>
    <w:rsid w:val="006F12D6"/>
    <w:rsid w:val="006F2C61"/>
    <w:rsid w:val="006F3765"/>
    <w:rsid w:val="006F3969"/>
    <w:rsid w:val="006F40B5"/>
    <w:rsid w:val="006F447A"/>
    <w:rsid w:val="006F4509"/>
    <w:rsid w:val="006F4623"/>
    <w:rsid w:val="006F4BE1"/>
    <w:rsid w:val="006F4F25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7DF"/>
    <w:rsid w:val="00700B69"/>
    <w:rsid w:val="007013EA"/>
    <w:rsid w:val="00701404"/>
    <w:rsid w:val="0070143D"/>
    <w:rsid w:val="00702033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07EC5"/>
    <w:rsid w:val="00710458"/>
    <w:rsid w:val="00711379"/>
    <w:rsid w:val="00712608"/>
    <w:rsid w:val="00713174"/>
    <w:rsid w:val="00713EE8"/>
    <w:rsid w:val="00714585"/>
    <w:rsid w:val="00714683"/>
    <w:rsid w:val="007146F3"/>
    <w:rsid w:val="0071502A"/>
    <w:rsid w:val="007154DE"/>
    <w:rsid w:val="00715631"/>
    <w:rsid w:val="007159DC"/>
    <w:rsid w:val="00715A14"/>
    <w:rsid w:val="00715D1A"/>
    <w:rsid w:val="007161CC"/>
    <w:rsid w:val="0071655E"/>
    <w:rsid w:val="00717BA1"/>
    <w:rsid w:val="00717C2D"/>
    <w:rsid w:val="00717EFF"/>
    <w:rsid w:val="007205F0"/>
    <w:rsid w:val="00721045"/>
    <w:rsid w:val="00721631"/>
    <w:rsid w:val="0072204D"/>
    <w:rsid w:val="00722670"/>
    <w:rsid w:val="00722A5A"/>
    <w:rsid w:val="00723527"/>
    <w:rsid w:val="00723A77"/>
    <w:rsid w:val="00723B01"/>
    <w:rsid w:val="00723BB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444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33B"/>
    <w:rsid w:val="00734B64"/>
    <w:rsid w:val="00734BD1"/>
    <w:rsid w:val="00735229"/>
    <w:rsid w:val="00735783"/>
    <w:rsid w:val="00735807"/>
    <w:rsid w:val="007366D0"/>
    <w:rsid w:val="00736706"/>
    <w:rsid w:val="00736FA4"/>
    <w:rsid w:val="007372A6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9A2"/>
    <w:rsid w:val="00744B68"/>
    <w:rsid w:val="00744D6E"/>
    <w:rsid w:val="007458E2"/>
    <w:rsid w:val="00745A43"/>
    <w:rsid w:val="00745F55"/>
    <w:rsid w:val="007460F2"/>
    <w:rsid w:val="007462AE"/>
    <w:rsid w:val="007462B0"/>
    <w:rsid w:val="00746789"/>
    <w:rsid w:val="00747025"/>
    <w:rsid w:val="007477EB"/>
    <w:rsid w:val="00750044"/>
    <w:rsid w:val="00750508"/>
    <w:rsid w:val="0075070E"/>
    <w:rsid w:val="00750B5B"/>
    <w:rsid w:val="007515DD"/>
    <w:rsid w:val="00751663"/>
    <w:rsid w:val="007518C9"/>
    <w:rsid w:val="0075231B"/>
    <w:rsid w:val="00752373"/>
    <w:rsid w:val="00752B66"/>
    <w:rsid w:val="00753171"/>
    <w:rsid w:val="00753862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6F2"/>
    <w:rsid w:val="007620DD"/>
    <w:rsid w:val="00762137"/>
    <w:rsid w:val="0076237B"/>
    <w:rsid w:val="0076248F"/>
    <w:rsid w:val="007624DC"/>
    <w:rsid w:val="00763F63"/>
    <w:rsid w:val="007640DF"/>
    <w:rsid w:val="007645E8"/>
    <w:rsid w:val="007652EA"/>
    <w:rsid w:val="00765605"/>
    <w:rsid w:val="00767C21"/>
    <w:rsid w:val="00767C5A"/>
    <w:rsid w:val="00767EA3"/>
    <w:rsid w:val="00767FF3"/>
    <w:rsid w:val="00770782"/>
    <w:rsid w:val="00771706"/>
    <w:rsid w:val="00771F37"/>
    <w:rsid w:val="0077224F"/>
    <w:rsid w:val="00772754"/>
    <w:rsid w:val="007730EE"/>
    <w:rsid w:val="0077310A"/>
    <w:rsid w:val="0077334A"/>
    <w:rsid w:val="00773375"/>
    <w:rsid w:val="0077518D"/>
    <w:rsid w:val="0077543A"/>
    <w:rsid w:val="00775567"/>
    <w:rsid w:val="00775868"/>
    <w:rsid w:val="00775B71"/>
    <w:rsid w:val="00775D34"/>
    <w:rsid w:val="00775D57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582"/>
    <w:rsid w:val="0078691B"/>
    <w:rsid w:val="00786AC9"/>
    <w:rsid w:val="00786B7F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77A"/>
    <w:rsid w:val="00791A38"/>
    <w:rsid w:val="0079224C"/>
    <w:rsid w:val="00793D44"/>
    <w:rsid w:val="00794404"/>
    <w:rsid w:val="00794AA8"/>
    <w:rsid w:val="00794B59"/>
    <w:rsid w:val="00795B5E"/>
    <w:rsid w:val="00795DBE"/>
    <w:rsid w:val="00795FB3"/>
    <w:rsid w:val="00795FE1"/>
    <w:rsid w:val="007965ED"/>
    <w:rsid w:val="00796E42"/>
    <w:rsid w:val="00797045"/>
    <w:rsid w:val="00797C92"/>
    <w:rsid w:val="007A0E27"/>
    <w:rsid w:val="007A0F4B"/>
    <w:rsid w:val="007A17CF"/>
    <w:rsid w:val="007A1C80"/>
    <w:rsid w:val="007A313D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3629"/>
    <w:rsid w:val="007B4AEC"/>
    <w:rsid w:val="007B4F30"/>
    <w:rsid w:val="007B558F"/>
    <w:rsid w:val="007B5789"/>
    <w:rsid w:val="007B5ADF"/>
    <w:rsid w:val="007B5D58"/>
    <w:rsid w:val="007B5F35"/>
    <w:rsid w:val="007B6908"/>
    <w:rsid w:val="007B6DB2"/>
    <w:rsid w:val="007B79F8"/>
    <w:rsid w:val="007C0203"/>
    <w:rsid w:val="007C0E4D"/>
    <w:rsid w:val="007C166C"/>
    <w:rsid w:val="007C1C27"/>
    <w:rsid w:val="007C2107"/>
    <w:rsid w:val="007C2A2C"/>
    <w:rsid w:val="007C3755"/>
    <w:rsid w:val="007C378A"/>
    <w:rsid w:val="007C395C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2A0"/>
    <w:rsid w:val="007D2152"/>
    <w:rsid w:val="007D2562"/>
    <w:rsid w:val="007D2628"/>
    <w:rsid w:val="007D2EF4"/>
    <w:rsid w:val="007D3095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4E10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24A"/>
    <w:rsid w:val="007E1FF3"/>
    <w:rsid w:val="007E215C"/>
    <w:rsid w:val="007E29F9"/>
    <w:rsid w:val="007E409C"/>
    <w:rsid w:val="007E430A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073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62C"/>
    <w:rsid w:val="007F79AB"/>
    <w:rsid w:val="0080054C"/>
    <w:rsid w:val="0080055E"/>
    <w:rsid w:val="008009EE"/>
    <w:rsid w:val="0080152C"/>
    <w:rsid w:val="008018C3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E7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4D7D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77B"/>
    <w:rsid w:val="00821C31"/>
    <w:rsid w:val="00821D8A"/>
    <w:rsid w:val="008221B7"/>
    <w:rsid w:val="00822750"/>
    <w:rsid w:val="0082314A"/>
    <w:rsid w:val="00823745"/>
    <w:rsid w:val="0082451F"/>
    <w:rsid w:val="008245A2"/>
    <w:rsid w:val="008248D1"/>
    <w:rsid w:val="0082635F"/>
    <w:rsid w:val="008269C6"/>
    <w:rsid w:val="00826B7E"/>
    <w:rsid w:val="00826E46"/>
    <w:rsid w:val="00827572"/>
    <w:rsid w:val="00827C04"/>
    <w:rsid w:val="00827C7A"/>
    <w:rsid w:val="00830221"/>
    <w:rsid w:val="008316D9"/>
    <w:rsid w:val="00831A47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410"/>
    <w:rsid w:val="008375C1"/>
    <w:rsid w:val="00840198"/>
    <w:rsid w:val="0084023B"/>
    <w:rsid w:val="008403E8"/>
    <w:rsid w:val="00840E66"/>
    <w:rsid w:val="00840EF5"/>
    <w:rsid w:val="00841686"/>
    <w:rsid w:val="0084198E"/>
    <w:rsid w:val="00842926"/>
    <w:rsid w:val="008432D3"/>
    <w:rsid w:val="008433DA"/>
    <w:rsid w:val="008436AE"/>
    <w:rsid w:val="00843A2D"/>
    <w:rsid w:val="00843EE7"/>
    <w:rsid w:val="00844394"/>
    <w:rsid w:val="00844A3D"/>
    <w:rsid w:val="00844F19"/>
    <w:rsid w:val="008455B3"/>
    <w:rsid w:val="008459D1"/>
    <w:rsid w:val="00845D15"/>
    <w:rsid w:val="00846464"/>
    <w:rsid w:val="0084651D"/>
    <w:rsid w:val="00846F00"/>
    <w:rsid w:val="0084718B"/>
    <w:rsid w:val="0084737F"/>
    <w:rsid w:val="00847C9F"/>
    <w:rsid w:val="008504A0"/>
    <w:rsid w:val="008507ED"/>
    <w:rsid w:val="00850870"/>
    <w:rsid w:val="00850E55"/>
    <w:rsid w:val="00851077"/>
    <w:rsid w:val="008513BA"/>
    <w:rsid w:val="0085163B"/>
    <w:rsid w:val="00851DC9"/>
    <w:rsid w:val="008522B3"/>
    <w:rsid w:val="008523C5"/>
    <w:rsid w:val="008528B0"/>
    <w:rsid w:val="008532C5"/>
    <w:rsid w:val="008546B8"/>
    <w:rsid w:val="00854767"/>
    <w:rsid w:val="00854CB5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3B8A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2E9D"/>
    <w:rsid w:val="0087384B"/>
    <w:rsid w:val="00873AF2"/>
    <w:rsid w:val="00874098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079"/>
    <w:rsid w:val="0088070C"/>
    <w:rsid w:val="00880B28"/>
    <w:rsid w:val="00880C86"/>
    <w:rsid w:val="00881080"/>
    <w:rsid w:val="00881425"/>
    <w:rsid w:val="008816D1"/>
    <w:rsid w:val="0088197B"/>
    <w:rsid w:val="0088239E"/>
    <w:rsid w:val="008829FC"/>
    <w:rsid w:val="00882A2F"/>
    <w:rsid w:val="00882C2C"/>
    <w:rsid w:val="00883283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33D"/>
    <w:rsid w:val="008908AB"/>
    <w:rsid w:val="008908DF"/>
    <w:rsid w:val="008909EC"/>
    <w:rsid w:val="00890C60"/>
    <w:rsid w:val="0089107F"/>
    <w:rsid w:val="008918CF"/>
    <w:rsid w:val="00891B4D"/>
    <w:rsid w:val="00891F95"/>
    <w:rsid w:val="0089259A"/>
    <w:rsid w:val="00892864"/>
    <w:rsid w:val="008929DD"/>
    <w:rsid w:val="00893679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1A2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B23"/>
    <w:rsid w:val="008B1D82"/>
    <w:rsid w:val="008B1FE6"/>
    <w:rsid w:val="008B3204"/>
    <w:rsid w:val="008B3791"/>
    <w:rsid w:val="008B3E4E"/>
    <w:rsid w:val="008B4759"/>
    <w:rsid w:val="008B4938"/>
    <w:rsid w:val="008B5FD4"/>
    <w:rsid w:val="008B5FEB"/>
    <w:rsid w:val="008B6AB7"/>
    <w:rsid w:val="008B6B6F"/>
    <w:rsid w:val="008B6C22"/>
    <w:rsid w:val="008B6D79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5AE6"/>
    <w:rsid w:val="008C69E4"/>
    <w:rsid w:val="008C7342"/>
    <w:rsid w:val="008C7474"/>
    <w:rsid w:val="008D0DB4"/>
    <w:rsid w:val="008D11CA"/>
    <w:rsid w:val="008D14A1"/>
    <w:rsid w:val="008D3111"/>
    <w:rsid w:val="008D328D"/>
    <w:rsid w:val="008D32F9"/>
    <w:rsid w:val="008D3A00"/>
    <w:rsid w:val="008D4183"/>
    <w:rsid w:val="008D4253"/>
    <w:rsid w:val="008D43FA"/>
    <w:rsid w:val="008D4716"/>
    <w:rsid w:val="008D475B"/>
    <w:rsid w:val="008D54F6"/>
    <w:rsid w:val="008D5949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4426"/>
    <w:rsid w:val="008E4823"/>
    <w:rsid w:val="008E4CFD"/>
    <w:rsid w:val="008E4DF7"/>
    <w:rsid w:val="008E5293"/>
    <w:rsid w:val="008E535F"/>
    <w:rsid w:val="008E5475"/>
    <w:rsid w:val="008E5684"/>
    <w:rsid w:val="008E5846"/>
    <w:rsid w:val="008E5F84"/>
    <w:rsid w:val="008E6170"/>
    <w:rsid w:val="008E6964"/>
    <w:rsid w:val="008E6F96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2D15"/>
    <w:rsid w:val="008F3942"/>
    <w:rsid w:val="008F4069"/>
    <w:rsid w:val="008F467F"/>
    <w:rsid w:val="008F4753"/>
    <w:rsid w:val="008F5363"/>
    <w:rsid w:val="008F54A7"/>
    <w:rsid w:val="008F5610"/>
    <w:rsid w:val="008F56EC"/>
    <w:rsid w:val="008F59F3"/>
    <w:rsid w:val="008F6157"/>
    <w:rsid w:val="008F692F"/>
    <w:rsid w:val="008F6D22"/>
    <w:rsid w:val="008F6F62"/>
    <w:rsid w:val="008F7133"/>
    <w:rsid w:val="008F7A9D"/>
    <w:rsid w:val="00900038"/>
    <w:rsid w:val="00900424"/>
    <w:rsid w:val="00900712"/>
    <w:rsid w:val="00900A21"/>
    <w:rsid w:val="0090106B"/>
    <w:rsid w:val="009013B3"/>
    <w:rsid w:val="009016F8"/>
    <w:rsid w:val="00901A6D"/>
    <w:rsid w:val="00902182"/>
    <w:rsid w:val="009027AB"/>
    <w:rsid w:val="00902DE3"/>
    <w:rsid w:val="00902ECE"/>
    <w:rsid w:val="00902FB4"/>
    <w:rsid w:val="00903A14"/>
    <w:rsid w:val="00903D2C"/>
    <w:rsid w:val="0090494D"/>
    <w:rsid w:val="00904BFC"/>
    <w:rsid w:val="00904D64"/>
    <w:rsid w:val="0090502E"/>
    <w:rsid w:val="0090587A"/>
    <w:rsid w:val="009061CE"/>
    <w:rsid w:val="00907995"/>
    <w:rsid w:val="0091013F"/>
    <w:rsid w:val="00911618"/>
    <w:rsid w:val="00911884"/>
    <w:rsid w:val="00912191"/>
    <w:rsid w:val="00912B1B"/>
    <w:rsid w:val="00912BF9"/>
    <w:rsid w:val="0091305E"/>
    <w:rsid w:val="0091310C"/>
    <w:rsid w:val="0091319C"/>
    <w:rsid w:val="00913B9F"/>
    <w:rsid w:val="00913CE5"/>
    <w:rsid w:val="00916201"/>
    <w:rsid w:val="0091628E"/>
    <w:rsid w:val="0091642F"/>
    <w:rsid w:val="0091662D"/>
    <w:rsid w:val="00916910"/>
    <w:rsid w:val="0091751C"/>
    <w:rsid w:val="00920353"/>
    <w:rsid w:val="00920C8E"/>
    <w:rsid w:val="009216D0"/>
    <w:rsid w:val="00921902"/>
    <w:rsid w:val="0092218C"/>
    <w:rsid w:val="00922602"/>
    <w:rsid w:val="0092327A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2F28"/>
    <w:rsid w:val="00933964"/>
    <w:rsid w:val="00933C84"/>
    <w:rsid w:val="0093410C"/>
    <w:rsid w:val="00934D4C"/>
    <w:rsid w:val="0093573C"/>
    <w:rsid w:val="009358E9"/>
    <w:rsid w:val="0093594A"/>
    <w:rsid w:val="00935EC7"/>
    <w:rsid w:val="00936AB8"/>
    <w:rsid w:val="0093721F"/>
    <w:rsid w:val="00937692"/>
    <w:rsid w:val="009405F6"/>
    <w:rsid w:val="00940646"/>
    <w:rsid w:val="009409E7"/>
    <w:rsid w:val="00940AA1"/>
    <w:rsid w:val="009410D2"/>
    <w:rsid w:val="009414AC"/>
    <w:rsid w:val="009417E5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0AA1"/>
    <w:rsid w:val="0095135B"/>
    <w:rsid w:val="009514BD"/>
    <w:rsid w:val="00951801"/>
    <w:rsid w:val="00951F9B"/>
    <w:rsid w:val="0095219E"/>
    <w:rsid w:val="009532B6"/>
    <w:rsid w:val="0095371F"/>
    <w:rsid w:val="00953C50"/>
    <w:rsid w:val="00954337"/>
    <w:rsid w:val="00954623"/>
    <w:rsid w:val="00955912"/>
    <w:rsid w:val="009560B4"/>
    <w:rsid w:val="009561BE"/>
    <w:rsid w:val="0095688F"/>
    <w:rsid w:val="00956EE8"/>
    <w:rsid w:val="00957092"/>
    <w:rsid w:val="009576AE"/>
    <w:rsid w:val="00957B81"/>
    <w:rsid w:val="009608BD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3C9"/>
    <w:rsid w:val="00966626"/>
    <w:rsid w:val="0096680D"/>
    <w:rsid w:val="00966D96"/>
    <w:rsid w:val="00967E5F"/>
    <w:rsid w:val="00967F6C"/>
    <w:rsid w:val="00967FE4"/>
    <w:rsid w:val="009700BA"/>
    <w:rsid w:val="009701EF"/>
    <w:rsid w:val="00970260"/>
    <w:rsid w:val="00970427"/>
    <w:rsid w:val="00970655"/>
    <w:rsid w:val="009709A6"/>
    <w:rsid w:val="009718F1"/>
    <w:rsid w:val="00971ACE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77B27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341"/>
    <w:rsid w:val="00985447"/>
    <w:rsid w:val="009860DE"/>
    <w:rsid w:val="00986249"/>
    <w:rsid w:val="00986926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2F4F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EB6"/>
    <w:rsid w:val="009A3F8E"/>
    <w:rsid w:val="009A40FA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6E2"/>
    <w:rsid w:val="009A7873"/>
    <w:rsid w:val="009A79C1"/>
    <w:rsid w:val="009A7BD7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439"/>
    <w:rsid w:val="009B4F30"/>
    <w:rsid w:val="009B52CE"/>
    <w:rsid w:val="009B5DDA"/>
    <w:rsid w:val="009B5F6A"/>
    <w:rsid w:val="009B652D"/>
    <w:rsid w:val="009B6755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946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133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29A"/>
    <w:rsid w:val="009E0357"/>
    <w:rsid w:val="009E04D6"/>
    <w:rsid w:val="009E0EF7"/>
    <w:rsid w:val="009E1540"/>
    <w:rsid w:val="009E1B83"/>
    <w:rsid w:val="009E1D61"/>
    <w:rsid w:val="009E21C9"/>
    <w:rsid w:val="009E2963"/>
    <w:rsid w:val="009E4905"/>
    <w:rsid w:val="009E4DBD"/>
    <w:rsid w:val="009E58B0"/>
    <w:rsid w:val="009E5FFB"/>
    <w:rsid w:val="009E6654"/>
    <w:rsid w:val="009E6CDB"/>
    <w:rsid w:val="009E7100"/>
    <w:rsid w:val="009F042F"/>
    <w:rsid w:val="009F04C6"/>
    <w:rsid w:val="009F0D3D"/>
    <w:rsid w:val="009F0D67"/>
    <w:rsid w:val="009F1265"/>
    <w:rsid w:val="009F140F"/>
    <w:rsid w:val="009F1F20"/>
    <w:rsid w:val="009F2707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2601"/>
    <w:rsid w:val="00A03717"/>
    <w:rsid w:val="00A03B1E"/>
    <w:rsid w:val="00A0419F"/>
    <w:rsid w:val="00A041ED"/>
    <w:rsid w:val="00A04219"/>
    <w:rsid w:val="00A04FE1"/>
    <w:rsid w:val="00A05445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53A"/>
    <w:rsid w:val="00A1485D"/>
    <w:rsid w:val="00A14944"/>
    <w:rsid w:val="00A14CCB"/>
    <w:rsid w:val="00A14CF1"/>
    <w:rsid w:val="00A15A66"/>
    <w:rsid w:val="00A164F2"/>
    <w:rsid w:val="00A16F5F"/>
    <w:rsid w:val="00A2001E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330"/>
    <w:rsid w:val="00A25A77"/>
    <w:rsid w:val="00A25BAF"/>
    <w:rsid w:val="00A25D11"/>
    <w:rsid w:val="00A25E1D"/>
    <w:rsid w:val="00A2669D"/>
    <w:rsid w:val="00A26C05"/>
    <w:rsid w:val="00A270DC"/>
    <w:rsid w:val="00A271DA"/>
    <w:rsid w:val="00A27A21"/>
    <w:rsid w:val="00A27DE4"/>
    <w:rsid w:val="00A27E66"/>
    <w:rsid w:val="00A27F8E"/>
    <w:rsid w:val="00A30086"/>
    <w:rsid w:val="00A3023B"/>
    <w:rsid w:val="00A3060A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7E9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7C"/>
    <w:rsid w:val="00A40EC8"/>
    <w:rsid w:val="00A4175A"/>
    <w:rsid w:val="00A41796"/>
    <w:rsid w:val="00A41C40"/>
    <w:rsid w:val="00A41DB9"/>
    <w:rsid w:val="00A42D28"/>
    <w:rsid w:val="00A431B1"/>
    <w:rsid w:val="00A4333D"/>
    <w:rsid w:val="00A433DB"/>
    <w:rsid w:val="00A439A2"/>
    <w:rsid w:val="00A442BC"/>
    <w:rsid w:val="00A4497A"/>
    <w:rsid w:val="00A453B0"/>
    <w:rsid w:val="00A4551B"/>
    <w:rsid w:val="00A4563E"/>
    <w:rsid w:val="00A45E06"/>
    <w:rsid w:val="00A46244"/>
    <w:rsid w:val="00A46C2D"/>
    <w:rsid w:val="00A477E1"/>
    <w:rsid w:val="00A5036F"/>
    <w:rsid w:val="00A50C54"/>
    <w:rsid w:val="00A51049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3CED"/>
    <w:rsid w:val="00A641F9"/>
    <w:rsid w:val="00A64942"/>
    <w:rsid w:val="00A657BE"/>
    <w:rsid w:val="00A657C0"/>
    <w:rsid w:val="00A65A5F"/>
    <w:rsid w:val="00A66066"/>
    <w:rsid w:val="00A66CB9"/>
    <w:rsid w:val="00A66EBE"/>
    <w:rsid w:val="00A66F4A"/>
    <w:rsid w:val="00A6747F"/>
    <w:rsid w:val="00A676CB"/>
    <w:rsid w:val="00A67AE4"/>
    <w:rsid w:val="00A67EC5"/>
    <w:rsid w:val="00A707BA"/>
    <w:rsid w:val="00A70B2E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24A"/>
    <w:rsid w:val="00A7556A"/>
    <w:rsid w:val="00A75A60"/>
    <w:rsid w:val="00A75F97"/>
    <w:rsid w:val="00A76A5F"/>
    <w:rsid w:val="00A76E46"/>
    <w:rsid w:val="00A76F7B"/>
    <w:rsid w:val="00A770E1"/>
    <w:rsid w:val="00A80235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13E"/>
    <w:rsid w:val="00A90525"/>
    <w:rsid w:val="00A90AD2"/>
    <w:rsid w:val="00A911B5"/>
    <w:rsid w:val="00A9128B"/>
    <w:rsid w:val="00A91543"/>
    <w:rsid w:val="00A9211B"/>
    <w:rsid w:val="00A92460"/>
    <w:rsid w:val="00A9337C"/>
    <w:rsid w:val="00A93640"/>
    <w:rsid w:val="00A9384B"/>
    <w:rsid w:val="00A93990"/>
    <w:rsid w:val="00A93DF9"/>
    <w:rsid w:val="00A93F34"/>
    <w:rsid w:val="00A945D5"/>
    <w:rsid w:val="00A94BB0"/>
    <w:rsid w:val="00A95185"/>
    <w:rsid w:val="00A95580"/>
    <w:rsid w:val="00A9563E"/>
    <w:rsid w:val="00A95EB2"/>
    <w:rsid w:val="00A9627E"/>
    <w:rsid w:val="00A96C3F"/>
    <w:rsid w:val="00A97345"/>
    <w:rsid w:val="00A975D3"/>
    <w:rsid w:val="00AA0F70"/>
    <w:rsid w:val="00AA1744"/>
    <w:rsid w:val="00AA198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A7F2C"/>
    <w:rsid w:val="00AB0741"/>
    <w:rsid w:val="00AB0AE3"/>
    <w:rsid w:val="00AB1181"/>
    <w:rsid w:val="00AB120D"/>
    <w:rsid w:val="00AB197F"/>
    <w:rsid w:val="00AB1D33"/>
    <w:rsid w:val="00AB23A7"/>
    <w:rsid w:val="00AB26B1"/>
    <w:rsid w:val="00AB2950"/>
    <w:rsid w:val="00AB2DBE"/>
    <w:rsid w:val="00AB376F"/>
    <w:rsid w:val="00AB47A2"/>
    <w:rsid w:val="00AB4AC9"/>
    <w:rsid w:val="00AB5719"/>
    <w:rsid w:val="00AB5BD7"/>
    <w:rsid w:val="00AB6AD1"/>
    <w:rsid w:val="00AB6C2E"/>
    <w:rsid w:val="00AB6CE3"/>
    <w:rsid w:val="00AB7292"/>
    <w:rsid w:val="00AB7D6C"/>
    <w:rsid w:val="00AC025B"/>
    <w:rsid w:val="00AC0387"/>
    <w:rsid w:val="00AC08A0"/>
    <w:rsid w:val="00AC0D1A"/>
    <w:rsid w:val="00AC1105"/>
    <w:rsid w:val="00AC138C"/>
    <w:rsid w:val="00AC1391"/>
    <w:rsid w:val="00AC17E5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5C4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C3F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A6"/>
    <w:rsid w:val="00AE07EC"/>
    <w:rsid w:val="00AE10A7"/>
    <w:rsid w:val="00AE16D2"/>
    <w:rsid w:val="00AE16E9"/>
    <w:rsid w:val="00AE1854"/>
    <w:rsid w:val="00AE1A09"/>
    <w:rsid w:val="00AE20EF"/>
    <w:rsid w:val="00AE2164"/>
    <w:rsid w:val="00AE2A1D"/>
    <w:rsid w:val="00AE365E"/>
    <w:rsid w:val="00AE4249"/>
    <w:rsid w:val="00AE6E78"/>
    <w:rsid w:val="00AE71F5"/>
    <w:rsid w:val="00AE76E4"/>
    <w:rsid w:val="00AE7D20"/>
    <w:rsid w:val="00AE7E97"/>
    <w:rsid w:val="00AF0339"/>
    <w:rsid w:val="00AF06CA"/>
    <w:rsid w:val="00AF1E45"/>
    <w:rsid w:val="00AF1E9D"/>
    <w:rsid w:val="00AF206A"/>
    <w:rsid w:val="00AF2F2C"/>
    <w:rsid w:val="00AF39A9"/>
    <w:rsid w:val="00AF3A17"/>
    <w:rsid w:val="00AF3C8C"/>
    <w:rsid w:val="00AF42D5"/>
    <w:rsid w:val="00AF4570"/>
    <w:rsid w:val="00AF4745"/>
    <w:rsid w:val="00AF47C2"/>
    <w:rsid w:val="00AF484A"/>
    <w:rsid w:val="00AF6D91"/>
    <w:rsid w:val="00AF752F"/>
    <w:rsid w:val="00AF7E66"/>
    <w:rsid w:val="00AF7EDA"/>
    <w:rsid w:val="00B00476"/>
    <w:rsid w:val="00B010E2"/>
    <w:rsid w:val="00B017E7"/>
    <w:rsid w:val="00B01D6C"/>
    <w:rsid w:val="00B02374"/>
    <w:rsid w:val="00B0274D"/>
    <w:rsid w:val="00B0286E"/>
    <w:rsid w:val="00B028C8"/>
    <w:rsid w:val="00B02904"/>
    <w:rsid w:val="00B02A56"/>
    <w:rsid w:val="00B03058"/>
    <w:rsid w:val="00B03139"/>
    <w:rsid w:val="00B03CC0"/>
    <w:rsid w:val="00B0461B"/>
    <w:rsid w:val="00B04834"/>
    <w:rsid w:val="00B048CD"/>
    <w:rsid w:val="00B04AB2"/>
    <w:rsid w:val="00B04B1B"/>
    <w:rsid w:val="00B04F43"/>
    <w:rsid w:val="00B0522A"/>
    <w:rsid w:val="00B05738"/>
    <w:rsid w:val="00B062D1"/>
    <w:rsid w:val="00B06CB6"/>
    <w:rsid w:val="00B07095"/>
    <w:rsid w:val="00B070C3"/>
    <w:rsid w:val="00B0784D"/>
    <w:rsid w:val="00B07AF3"/>
    <w:rsid w:val="00B07E55"/>
    <w:rsid w:val="00B100D5"/>
    <w:rsid w:val="00B104E0"/>
    <w:rsid w:val="00B10992"/>
    <w:rsid w:val="00B10CA9"/>
    <w:rsid w:val="00B10F8B"/>
    <w:rsid w:val="00B11040"/>
    <w:rsid w:val="00B112E1"/>
    <w:rsid w:val="00B11EC1"/>
    <w:rsid w:val="00B12242"/>
    <w:rsid w:val="00B12AF6"/>
    <w:rsid w:val="00B12D6A"/>
    <w:rsid w:val="00B1390F"/>
    <w:rsid w:val="00B13F48"/>
    <w:rsid w:val="00B141C4"/>
    <w:rsid w:val="00B14BC2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10A"/>
    <w:rsid w:val="00B17829"/>
    <w:rsid w:val="00B17F8C"/>
    <w:rsid w:val="00B2094C"/>
    <w:rsid w:val="00B21141"/>
    <w:rsid w:val="00B21198"/>
    <w:rsid w:val="00B222D7"/>
    <w:rsid w:val="00B22494"/>
    <w:rsid w:val="00B22EB2"/>
    <w:rsid w:val="00B22F83"/>
    <w:rsid w:val="00B22FD0"/>
    <w:rsid w:val="00B23091"/>
    <w:rsid w:val="00B23199"/>
    <w:rsid w:val="00B23C11"/>
    <w:rsid w:val="00B23D07"/>
    <w:rsid w:val="00B2455D"/>
    <w:rsid w:val="00B25A1D"/>
    <w:rsid w:val="00B25ACC"/>
    <w:rsid w:val="00B260DE"/>
    <w:rsid w:val="00B26438"/>
    <w:rsid w:val="00B26E8F"/>
    <w:rsid w:val="00B26E9D"/>
    <w:rsid w:val="00B2798F"/>
    <w:rsid w:val="00B27C54"/>
    <w:rsid w:val="00B27CA0"/>
    <w:rsid w:val="00B27CF9"/>
    <w:rsid w:val="00B3011B"/>
    <w:rsid w:val="00B302F3"/>
    <w:rsid w:val="00B30B67"/>
    <w:rsid w:val="00B3109E"/>
    <w:rsid w:val="00B3153E"/>
    <w:rsid w:val="00B31A84"/>
    <w:rsid w:val="00B32230"/>
    <w:rsid w:val="00B3383E"/>
    <w:rsid w:val="00B33A2D"/>
    <w:rsid w:val="00B34AE5"/>
    <w:rsid w:val="00B3505D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0D64"/>
    <w:rsid w:val="00B4134C"/>
    <w:rsid w:val="00B4145E"/>
    <w:rsid w:val="00B41AEF"/>
    <w:rsid w:val="00B41F2F"/>
    <w:rsid w:val="00B421A9"/>
    <w:rsid w:val="00B43170"/>
    <w:rsid w:val="00B4419C"/>
    <w:rsid w:val="00B449EA"/>
    <w:rsid w:val="00B45147"/>
    <w:rsid w:val="00B4547B"/>
    <w:rsid w:val="00B45598"/>
    <w:rsid w:val="00B455AA"/>
    <w:rsid w:val="00B45D9D"/>
    <w:rsid w:val="00B45EF4"/>
    <w:rsid w:val="00B4611E"/>
    <w:rsid w:val="00B46349"/>
    <w:rsid w:val="00B46DEB"/>
    <w:rsid w:val="00B4732E"/>
    <w:rsid w:val="00B47521"/>
    <w:rsid w:val="00B4787D"/>
    <w:rsid w:val="00B50902"/>
    <w:rsid w:val="00B51022"/>
    <w:rsid w:val="00B51F31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3A"/>
    <w:rsid w:val="00B53E7A"/>
    <w:rsid w:val="00B53EC4"/>
    <w:rsid w:val="00B53ED4"/>
    <w:rsid w:val="00B54639"/>
    <w:rsid w:val="00B5532E"/>
    <w:rsid w:val="00B55702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616"/>
    <w:rsid w:val="00B62752"/>
    <w:rsid w:val="00B62A1B"/>
    <w:rsid w:val="00B62A9C"/>
    <w:rsid w:val="00B62DAA"/>
    <w:rsid w:val="00B63EBC"/>
    <w:rsid w:val="00B647AA"/>
    <w:rsid w:val="00B64851"/>
    <w:rsid w:val="00B64879"/>
    <w:rsid w:val="00B649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1281"/>
    <w:rsid w:val="00B712D9"/>
    <w:rsid w:val="00B721F1"/>
    <w:rsid w:val="00B721FA"/>
    <w:rsid w:val="00B7293C"/>
    <w:rsid w:val="00B7415F"/>
    <w:rsid w:val="00B7428A"/>
    <w:rsid w:val="00B742EA"/>
    <w:rsid w:val="00B7499B"/>
    <w:rsid w:val="00B750E5"/>
    <w:rsid w:val="00B759F0"/>
    <w:rsid w:val="00B75C21"/>
    <w:rsid w:val="00B75ED2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4EE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C85"/>
    <w:rsid w:val="00B80D50"/>
    <w:rsid w:val="00B8138F"/>
    <w:rsid w:val="00B817BA"/>
    <w:rsid w:val="00B82373"/>
    <w:rsid w:val="00B82F7E"/>
    <w:rsid w:val="00B83332"/>
    <w:rsid w:val="00B83422"/>
    <w:rsid w:val="00B834A4"/>
    <w:rsid w:val="00B8372E"/>
    <w:rsid w:val="00B83BFB"/>
    <w:rsid w:val="00B83D77"/>
    <w:rsid w:val="00B84154"/>
    <w:rsid w:val="00B8441A"/>
    <w:rsid w:val="00B84E23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C4A"/>
    <w:rsid w:val="00B90F15"/>
    <w:rsid w:val="00B92107"/>
    <w:rsid w:val="00B9286F"/>
    <w:rsid w:val="00B92922"/>
    <w:rsid w:val="00B933D8"/>
    <w:rsid w:val="00B94568"/>
    <w:rsid w:val="00B94665"/>
    <w:rsid w:val="00B951C9"/>
    <w:rsid w:val="00B95BEB"/>
    <w:rsid w:val="00B95CC6"/>
    <w:rsid w:val="00B979A3"/>
    <w:rsid w:val="00B97B61"/>
    <w:rsid w:val="00BA0105"/>
    <w:rsid w:val="00BA0118"/>
    <w:rsid w:val="00BA098A"/>
    <w:rsid w:val="00BA0B81"/>
    <w:rsid w:val="00BA100D"/>
    <w:rsid w:val="00BA197D"/>
    <w:rsid w:val="00BA2607"/>
    <w:rsid w:val="00BA2CC1"/>
    <w:rsid w:val="00BA2D34"/>
    <w:rsid w:val="00BA372B"/>
    <w:rsid w:val="00BA3B7B"/>
    <w:rsid w:val="00BA3EAA"/>
    <w:rsid w:val="00BA4B76"/>
    <w:rsid w:val="00BA4D79"/>
    <w:rsid w:val="00BA5354"/>
    <w:rsid w:val="00BA5BFF"/>
    <w:rsid w:val="00BA6FEB"/>
    <w:rsid w:val="00BA7151"/>
    <w:rsid w:val="00BA716C"/>
    <w:rsid w:val="00BA7F3E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414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9EB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B7B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53"/>
    <w:rsid w:val="00BD4680"/>
    <w:rsid w:val="00BD4CC6"/>
    <w:rsid w:val="00BD4DBC"/>
    <w:rsid w:val="00BD58C1"/>
    <w:rsid w:val="00BD5E7E"/>
    <w:rsid w:val="00BD60D8"/>
    <w:rsid w:val="00BD727E"/>
    <w:rsid w:val="00BD7894"/>
    <w:rsid w:val="00BD7F80"/>
    <w:rsid w:val="00BE00A4"/>
    <w:rsid w:val="00BE0192"/>
    <w:rsid w:val="00BE04DA"/>
    <w:rsid w:val="00BE0F32"/>
    <w:rsid w:val="00BE1FBD"/>
    <w:rsid w:val="00BE2991"/>
    <w:rsid w:val="00BE2CD2"/>
    <w:rsid w:val="00BE30D1"/>
    <w:rsid w:val="00BE3558"/>
    <w:rsid w:val="00BE3875"/>
    <w:rsid w:val="00BE38F3"/>
    <w:rsid w:val="00BE473C"/>
    <w:rsid w:val="00BE4A7C"/>
    <w:rsid w:val="00BE558A"/>
    <w:rsid w:val="00BE5977"/>
    <w:rsid w:val="00BE5FD8"/>
    <w:rsid w:val="00BE62DE"/>
    <w:rsid w:val="00BE6C0E"/>
    <w:rsid w:val="00BE6DEA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3E2"/>
    <w:rsid w:val="00BF2886"/>
    <w:rsid w:val="00BF32C8"/>
    <w:rsid w:val="00BF336B"/>
    <w:rsid w:val="00BF3B54"/>
    <w:rsid w:val="00BF3C01"/>
    <w:rsid w:val="00BF3E42"/>
    <w:rsid w:val="00BF4A4C"/>
    <w:rsid w:val="00BF5E60"/>
    <w:rsid w:val="00BF63DD"/>
    <w:rsid w:val="00BF6458"/>
    <w:rsid w:val="00BF7024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61"/>
    <w:rsid w:val="00C038AC"/>
    <w:rsid w:val="00C03C20"/>
    <w:rsid w:val="00C03DDA"/>
    <w:rsid w:val="00C04C9B"/>
    <w:rsid w:val="00C0531B"/>
    <w:rsid w:val="00C06D33"/>
    <w:rsid w:val="00C071A1"/>
    <w:rsid w:val="00C071D4"/>
    <w:rsid w:val="00C076C8"/>
    <w:rsid w:val="00C10291"/>
    <w:rsid w:val="00C105B3"/>
    <w:rsid w:val="00C10938"/>
    <w:rsid w:val="00C11BED"/>
    <w:rsid w:val="00C121CD"/>
    <w:rsid w:val="00C1256F"/>
    <w:rsid w:val="00C13234"/>
    <w:rsid w:val="00C133C3"/>
    <w:rsid w:val="00C139B4"/>
    <w:rsid w:val="00C13DFD"/>
    <w:rsid w:val="00C14AC5"/>
    <w:rsid w:val="00C14CC3"/>
    <w:rsid w:val="00C156A8"/>
    <w:rsid w:val="00C158FB"/>
    <w:rsid w:val="00C15D83"/>
    <w:rsid w:val="00C163C3"/>
    <w:rsid w:val="00C16541"/>
    <w:rsid w:val="00C16751"/>
    <w:rsid w:val="00C16B3D"/>
    <w:rsid w:val="00C16EB6"/>
    <w:rsid w:val="00C16F32"/>
    <w:rsid w:val="00C170C3"/>
    <w:rsid w:val="00C171FE"/>
    <w:rsid w:val="00C17B86"/>
    <w:rsid w:val="00C17CEF"/>
    <w:rsid w:val="00C17F24"/>
    <w:rsid w:val="00C17FFD"/>
    <w:rsid w:val="00C20338"/>
    <w:rsid w:val="00C20405"/>
    <w:rsid w:val="00C2041D"/>
    <w:rsid w:val="00C20D7D"/>
    <w:rsid w:val="00C21815"/>
    <w:rsid w:val="00C21BE2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A30"/>
    <w:rsid w:val="00C27BC5"/>
    <w:rsid w:val="00C27C27"/>
    <w:rsid w:val="00C30205"/>
    <w:rsid w:val="00C30302"/>
    <w:rsid w:val="00C30BB8"/>
    <w:rsid w:val="00C31298"/>
    <w:rsid w:val="00C313B3"/>
    <w:rsid w:val="00C31676"/>
    <w:rsid w:val="00C31CBE"/>
    <w:rsid w:val="00C31E02"/>
    <w:rsid w:val="00C3230F"/>
    <w:rsid w:val="00C329F8"/>
    <w:rsid w:val="00C33140"/>
    <w:rsid w:val="00C331E3"/>
    <w:rsid w:val="00C3354B"/>
    <w:rsid w:val="00C339A1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569"/>
    <w:rsid w:val="00C406C3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3351"/>
    <w:rsid w:val="00C43E70"/>
    <w:rsid w:val="00C44535"/>
    <w:rsid w:val="00C44FB8"/>
    <w:rsid w:val="00C4519F"/>
    <w:rsid w:val="00C465F8"/>
    <w:rsid w:val="00C468A5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40"/>
    <w:rsid w:val="00C54C20"/>
    <w:rsid w:val="00C54CAE"/>
    <w:rsid w:val="00C54EDB"/>
    <w:rsid w:val="00C55588"/>
    <w:rsid w:val="00C56038"/>
    <w:rsid w:val="00C561DF"/>
    <w:rsid w:val="00C56E85"/>
    <w:rsid w:val="00C56F46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20A"/>
    <w:rsid w:val="00C61746"/>
    <w:rsid w:val="00C61BC0"/>
    <w:rsid w:val="00C61E28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5F7A"/>
    <w:rsid w:val="00C6608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1F2"/>
    <w:rsid w:val="00C7030F"/>
    <w:rsid w:val="00C7080A"/>
    <w:rsid w:val="00C70DC1"/>
    <w:rsid w:val="00C71697"/>
    <w:rsid w:val="00C71AA0"/>
    <w:rsid w:val="00C7298E"/>
    <w:rsid w:val="00C72FE8"/>
    <w:rsid w:val="00C73745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232"/>
    <w:rsid w:val="00C8646C"/>
    <w:rsid w:val="00C86F02"/>
    <w:rsid w:val="00C8708E"/>
    <w:rsid w:val="00C874BF"/>
    <w:rsid w:val="00C87CE7"/>
    <w:rsid w:val="00C90ACD"/>
    <w:rsid w:val="00C91066"/>
    <w:rsid w:val="00C91BD4"/>
    <w:rsid w:val="00C9227A"/>
    <w:rsid w:val="00C92810"/>
    <w:rsid w:val="00C935CF"/>
    <w:rsid w:val="00C93B87"/>
    <w:rsid w:val="00C93CF4"/>
    <w:rsid w:val="00C942CB"/>
    <w:rsid w:val="00C94457"/>
    <w:rsid w:val="00C944C9"/>
    <w:rsid w:val="00C9463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0C58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256"/>
    <w:rsid w:val="00CB1556"/>
    <w:rsid w:val="00CB1645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4CCF"/>
    <w:rsid w:val="00CB52B8"/>
    <w:rsid w:val="00CB532C"/>
    <w:rsid w:val="00CB55EE"/>
    <w:rsid w:val="00CB5789"/>
    <w:rsid w:val="00CB6B6B"/>
    <w:rsid w:val="00CB7CA9"/>
    <w:rsid w:val="00CB7CE1"/>
    <w:rsid w:val="00CB7DE0"/>
    <w:rsid w:val="00CC03A5"/>
    <w:rsid w:val="00CC04D8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D0E"/>
    <w:rsid w:val="00CC3CCD"/>
    <w:rsid w:val="00CC3DCB"/>
    <w:rsid w:val="00CC4B11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C78D7"/>
    <w:rsid w:val="00CD00C0"/>
    <w:rsid w:val="00CD0158"/>
    <w:rsid w:val="00CD01B0"/>
    <w:rsid w:val="00CD0863"/>
    <w:rsid w:val="00CD0CB8"/>
    <w:rsid w:val="00CD1800"/>
    <w:rsid w:val="00CD19BA"/>
    <w:rsid w:val="00CD1AA4"/>
    <w:rsid w:val="00CD214A"/>
    <w:rsid w:val="00CD230C"/>
    <w:rsid w:val="00CD2505"/>
    <w:rsid w:val="00CD2606"/>
    <w:rsid w:val="00CD2FB8"/>
    <w:rsid w:val="00CD30E3"/>
    <w:rsid w:val="00CD4672"/>
    <w:rsid w:val="00CD4E84"/>
    <w:rsid w:val="00CD506B"/>
    <w:rsid w:val="00CD51A3"/>
    <w:rsid w:val="00CD55FF"/>
    <w:rsid w:val="00CD5BF0"/>
    <w:rsid w:val="00CD5CE8"/>
    <w:rsid w:val="00CD7E23"/>
    <w:rsid w:val="00CE001C"/>
    <w:rsid w:val="00CE0568"/>
    <w:rsid w:val="00CE09BA"/>
    <w:rsid w:val="00CE0EF8"/>
    <w:rsid w:val="00CE1A25"/>
    <w:rsid w:val="00CE1D53"/>
    <w:rsid w:val="00CE23DB"/>
    <w:rsid w:val="00CE2562"/>
    <w:rsid w:val="00CE2D8E"/>
    <w:rsid w:val="00CE2FA4"/>
    <w:rsid w:val="00CE502A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05F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389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130"/>
    <w:rsid w:val="00D0076C"/>
    <w:rsid w:val="00D01140"/>
    <w:rsid w:val="00D01158"/>
    <w:rsid w:val="00D01237"/>
    <w:rsid w:val="00D01370"/>
    <w:rsid w:val="00D019ED"/>
    <w:rsid w:val="00D021D8"/>
    <w:rsid w:val="00D031D7"/>
    <w:rsid w:val="00D03CF1"/>
    <w:rsid w:val="00D03D8C"/>
    <w:rsid w:val="00D04749"/>
    <w:rsid w:val="00D048E3"/>
    <w:rsid w:val="00D04BE3"/>
    <w:rsid w:val="00D04E3E"/>
    <w:rsid w:val="00D05628"/>
    <w:rsid w:val="00D05A18"/>
    <w:rsid w:val="00D06492"/>
    <w:rsid w:val="00D06594"/>
    <w:rsid w:val="00D07BF0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5AC0"/>
    <w:rsid w:val="00D266AC"/>
    <w:rsid w:val="00D3020A"/>
    <w:rsid w:val="00D3053F"/>
    <w:rsid w:val="00D306E9"/>
    <w:rsid w:val="00D30A05"/>
    <w:rsid w:val="00D31A12"/>
    <w:rsid w:val="00D31BE9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6679"/>
    <w:rsid w:val="00D366B8"/>
    <w:rsid w:val="00D373FB"/>
    <w:rsid w:val="00D37DA1"/>
    <w:rsid w:val="00D401E0"/>
    <w:rsid w:val="00D407B5"/>
    <w:rsid w:val="00D40AA1"/>
    <w:rsid w:val="00D40B68"/>
    <w:rsid w:val="00D40D7C"/>
    <w:rsid w:val="00D4102D"/>
    <w:rsid w:val="00D41E6F"/>
    <w:rsid w:val="00D4221C"/>
    <w:rsid w:val="00D42BCC"/>
    <w:rsid w:val="00D42D0A"/>
    <w:rsid w:val="00D42F8A"/>
    <w:rsid w:val="00D434CF"/>
    <w:rsid w:val="00D4364C"/>
    <w:rsid w:val="00D43B60"/>
    <w:rsid w:val="00D440ED"/>
    <w:rsid w:val="00D44503"/>
    <w:rsid w:val="00D44661"/>
    <w:rsid w:val="00D446F2"/>
    <w:rsid w:val="00D45B8B"/>
    <w:rsid w:val="00D45F04"/>
    <w:rsid w:val="00D460C5"/>
    <w:rsid w:val="00D4618B"/>
    <w:rsid w:val="00D461A7"/>
    <w:rsid w:val="00D46373"/>
    <w:rsid w:val="00D463FD"/>
    <w:rsid w:val="00D46467"/>
    <w:rsid w:val="00D469DC"/>
    <w:rsid w:val="00D4701E"/>
    <w:rsid w:val="00D5128E"/>
    <w:rsid w:val="00D52119"/>
    <w:rsid w:val="00D525F7"/>
    <w:rsid w:val="00D53780"/>
    <w:rsid w:val="00D53909"/>
    <w:rsid w:val="00D53C9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9E4"/>
    <w:rsid w:val="00D56E37"/>
    <w:rsid w:val="00D573CA"/>
    <w:rsid w:val="00D5748B"/>
    <w:rsid w:val="00D57A31"/>
    <w:rsid w:val="00D57E3D"/>
    <w:rsid w:val="00D60EDD"/>
    <w:rsid w:val="00D61350"/>
    <w:rsid w:val="00D6192F"/>
    <w:rsid w:val="00D61E9C"/>
    <w:rsid w:val="00D6213B"/>
    <w:rsid w:val="00D633FC"/>
    <w:rsid w:val="00D63573"/>
    <w:rsid w:val="00D637BE"/>
    <w:rsid w:val="00D63CC9"/>
    <w:rsid w:val="00D6440E"/>
    <w:rsid w:val="00D64830"/>
    <w:rsid w:val="00D64BA9"/>
    <w:rsid w:val="00D64EB0"/>
    <w:rsid w:val="00D651E0"/>
    <w:rsid w:val="00D65714"/>
    <w:rsid w:val="00D658DC"/>
    <w:rsid w:val="00D65AC5"/>
    <w:rsid w:val="00D65CDA"/>
    <w:rsid w:val="00D66BD3"/>
    <w:rsid w:val="00D70078"/>
    <w:rsid w:val="00D712AC"/>
    <w:rsid w:val="00D71386"/>
    <w:rsid w:val="00D71C06"/>
    <w:rsid w:val="00D71D71"/>
    <w:rsid w:val="00D71F31"/>
    <w:rsid w:val="00D7214C"/>
    <w:rsid w:val="00D7316E"/>
    <w:rsid w:val="00D73631"/>
    <w:rsid w:val="00D7385C"/>
    <w:rsid w:val="00D73B0E"/>
    <w:rsid w:val="00D73E5B"/>
    <w:rsid w:val="00D75DA5"/>
    <w:rsid w:val="00D76466"/>
    <w:rsid w:val="00D768BF"/>
    <w:rsid w:val="00D76A78"/>
    <w:rsid w:val="00D76F9A"/>
    <w:rsid w:val="00D80508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279"/>
    <w:rsid w:val="00D9188E"/>
    <w:rsid w:val="00D92002"/>
    <w:rsid w:val="00D923A3"/>
    <w:rsid w:val="00D926BF"/>
    <w:rsid w:val="00D9359C"/>
    <w:rsid w:val="00D9397E"/>
    <w:rsid w:val="00D94CB9"/>
    <w:rsid w:val="00D957EE"/>
    <w:rsid w:val="00D961B2"/>
    <w:rsid w:val="00D9694F"/>
    <w:rsid w:val="00D96FE5"/>
    <w:rsid w:val="00D97A76"/>
    <w:rsid w:val="00D97BBA"/>
    <w:rsid w:val="00D97C55"/>
    <w:rsid w:val="00D97E1F"/>
    <w:rsid w:val="00D97E6D"/>
    <w:rsid w:val="00DA07A3"/>
    <w:rsid w:val="00DA1069"/>
    <w:rsid w:val="00DA16AC"/>
    <w:rsid w:val="00DA1B26"/>
    <w:rsid w:val="00DA1F50"/>
    <w:rsid w:val="00DA2087"/>
    <w:rsid w:val="00DA31CB"/>
    <w:rsid w:val="00DA3EF4"/>
    <w:rsid w:val="00DA3F2E"/>
    <w:rsid w:val="00DA4158"/>
    <w:rsid w:val="00DA4813"/>
    <w:rsid w:val="00DA4B05"/>
    <w:rsid w:val="00DA531E"/>
    <w:rsid w:val="00DA593C"/>
    <w:rsid w:val="00DA5CC8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59DD"/>
    <w:rsid w:val="00DB5CB1"/>
    <w:rsid w:val="00DB69BA"/>
    <w:rsid w:val="00DB6F27"/>
    <w:rsid w:val="00DB72C8"/>
    <w:rsid w:val="00DB74B0"/>
    <w:rsid w:val="00DB7D7D"/>
    <w:rsid w:val="00DC02D9"/>
    <w:rsid w:val="00DC06E3"/>
    <w:rsid w:val="00DC0C9B"/>
    <w:rsid w:val="00DC1186"/>
    <w:rsid w:val="00DC1D24"/>
    <w:rsid w:val="00DC1DC6"/>
    <w:rsid w:val="00DC21A2"/>
    <w:rsid w:val="00DC2B34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6F1F"/>
    <w:rsid w:val="00DD6FB7"/>
    <w:rsid w:val="00DD738B"/>
    <w:rsid w:val="00DD7672"/>
    <w:rsid w:val="00DD7DE1"/>
    <w:rsid w:val="00DE1368"/>
    <w:rsid w:val="00DE1402"/>
    <w:rsid w:val="00DE18A3"/>
    <w:rsid w:val="00DE1972"/>
    <w:rsid w:val="00DE1D2A"/>
    <w:rsid w:val="00DE2216"/>
    <w:rsid w:val="00DE2BBF"/>
    <w:rsid w:val="00DE2C92"/>
    <w:rsid w:val="00DE2F7E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898"/>
    <w:rsid w:val="00DE6CE6"/>
    <w:rsid w:val="00DE75CA"/>
    <w:rsid w:val="00DE7793"/>
    <w:rsid w:val="00DF0D2E"/>
    <w:rsid w:val="00DF1516"/>
    <w:rsid w:val="00DF1DA9"/>
    <w:rsid w:val="00DF2000"/>
    <w:rsid w:val="00DF229A"/>
    <w:rsid w:val="00DF3F24"/>
    <w:rsid w:val="00DF41F2"/>
    <w:rsid w:val="00DF484B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38B"/>
    <w:rsid w:val="00E06529"/>
    <w:rsid w:val="00E06D40"/>
    <w:rsid w:val="00E06E69"/>
    <w:rsid w:val="00E06F69"/>
    <w:rsid w:val="00E072A9"/>
    <w:rsid w:val="00E07969"/>
    <w:rsid w:val="00E103D0"/>
    <w:rsid w:val="00E10A4C"/>
    <w:rsid w:val="00E10B53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248"/>
    <w:rsid w:val="00E15B7D"/>
    <w:rsid w:val="00E1631C"/>
    <w:rsid w:val="00E168A0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2E65"/>
    <w:rsid w:val="00E331E6"/>
    <w:rsid w:val="00E33F2A"/>
    <w:rsid w:val="00E34905"/>
    <w:rsid w:val="00E34A52"/>
    <w:rsid w:val="00E34BFF"/>
    <w:rsid w:val="00E34FE8"/>
    <w:rsid w:val="00E35012"/>
    <w:rsid w:val="00E35BCA"/>
    <w:rsid w:val="00E35F55"/>
    <w:rsid w:val="00E367EB"/>
    <w:rsid w:val="00E369E4"/>
    <w:rsid w:val="00E36A87"/>
    <w:rsid w:val="00E36ADA"/>
    <w:rsid w:val="00E36EAB"/>
    <w:rsid w:val="00E376A3"/>
    <w:rsid w:val="00E4038F"/>
    <w:rsid w:val="00E40635"/>
    <w:rsid w:val="00E409D9"/>
    <w:rsid w:val="00E41076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3F3"/>
    <w:rsid w:val="00E448EC"/>
    <w:rsid w:val="00E44C25"/>
    <w:rsid w:val="00E44C33"/>
    <w:rsid w:val="00E464A4"/>
    <w:rsid w:val="00E465E1"/>
    <w:rsid w:val="00E4726E"/>
    <w:rsid w:val="00E47420"/>
    <w:rsid w:val="00E47473"/>
    <w:rsid w:val="00E47A66"/>
    <w:rsid w:val="00E500DD"/>
    <w:rsid w:val="00E5038F"/>
    <w:rsid w:val="00E5079B"/>
    <w:rsid w:val="00E50ADE"/>
    <w:rsid w:val="00E50EB7"/>
    <w:rsid w:val="00E51451"/>
    <w:rsid w:val="00E51FBD"/>
    <w:rsid w:val="00E526CF"/>
    <w:rsid w:val="00E52874"/>
    <w:rsid w:val="00E52AB1"/>
    <w:rsid w:val="00E52E7E"/>
    <w:rsid w:val="00E539F8"/>
    <w:rsid w:val="00E53B24"/>
    <w:rsid w:val="00E53DBA"/>
    <w:rsid w:val="00E53E4C"/>
    <w:rsid w:val="00E54055"/>
    <w:rsid w:val="00E5410F"/>
    <w:rsid w:val="00E5431B"/>
    <w:rsid w:val="00E5474C"/>
    <w:rsid w:val="00E54A99"/>
    <w:rsid w:val="00E55178"/>
    <w:rsid w:val="00E55A69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0C4D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6F00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4DD"/>
    <w:rsid w:val="00E7351B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B33"/>
    <w:rsid w:val="00E77DBF"/>
    <w:rsid w:val="00E77E13"/>
    <w:rsid w:val="00E8129D"/>
    <w:rsid w:val="00E819D8"/>
    <w:rsid w:val="00E82AE0"/>
    <w:rsid w:val="00E82EE5"/>
    <w:rsid w:val="00E83029"/>
    <w:rsid w:val="00E831D8"/>
    <w:rsid w:val="00E8338C"/>
    <w:rsid w:val="00E838FD"/>
    <w:rsid w:val="00E83A21"/>
    <w:rsid w:val="00E83B80"/>
    <w:rsid w:val="00E841F5"/>
    <w:rsid w:val="00E845A5"/>
    <w:rsid w:val="00E84772"/>
    <w:rsid w:val="00E84F50"/>
    <w:rsid w:val="00E85222"/>
    <w:rsid w:val="00E8569D"/>
    <w:rsid w:val="00E85814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00E"/>
    <w:rsid w:val="00EA1302"/>
    <w:rsid w:val="00EA180B"/>
    <w:rsid w:val="00EA1B0D"/>
    <w:rsid w:val="00EA1FF8"/>
    <w:rsid w:val="00EA27E5"/>
    <w:rsid w:val="00EA2810"/>
    <w:rsid w:val="00EA28F0"/>
    <w:rsid w:val="00EA48F7"/>
    <w:rsid w:val="00EA52B8"/>
    <w:rsid w:val="00EA5878"/>
    <w:rsid w:val="00EA5A4E"/>
    <w:rsid w:val="00EA5BDF"/>
    <w:rsid w:val="00EA60D4"/>
    <w:rsid w:val="00EA6236"/>
    <w:rsid w:val="00EA6A95"/>
    <w:rsid w:val="00EA6FB0"/>
    <w:rsid w:val="00EA76AC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817"/>
    <w:rsid w:val="00EB3CC9"/>
    <w:rsid w:val="00EB417E"/>
    <w:rsid w:val="00EB4410"/>
    <w:rsid w:val="00EB4C1F"/>
    <w:rsid w:val="00EB4F9F"/>
    <w:rsid w:val="00EB5A64"/>
    <w:rsid w:val="00EB6544"/>
    <w:rsid w:val="00EB65C7"/>
    <w:rsid w:val="00EB67F3"/>
    <w:rsid w:val="00EB6CAE"/>
    <w:rsid w:val="00EB773C"/>
    <w:rsid w:val="00EB7946"/>
    <w:rsid w:val="00EB7BD4"/>
    <w:rsid w:val="00EC015E"/>
    <w:rsid w:val="00EC170F"/>
    <w:rsid w:val="00EC1B63"/>
    <w:rsid w:val="00EC2106"/>
    <w:rsid w:val="00EC24DA"/>
    <w:rsid w:val="00EC2BBD"/>
    <w:rsid w:val="00EC327D"/>
    <w:rsid w:val="00EC32B3"/>
    <w:rsid w:val="00EC3F6E"/>
    <w:rsid w:val="00EC3FF8"/>
    <w:rsid w:val="00EC5778"/>
    <w:rsid w:val="00EC5904"/>
    <w:rsid w:val="00EC68F8"/>
    <w:rsid w:val="00EC7264"/>
    <w:rsid w:val="00EC77BF"/>
    <w:rsid w:val="00ED02B0"/>
    <w:rsid w:val="00ED02E3"/>
    <w:rsid w:val="00ED0E9D"/>
    <w:rsid w:val="00ED1464"/>
    <w:rsid w:val="00ED1974"/>
    <w:rsid w:val="00ED239D"/>
    <w:rsid w:val="00ED29F9"/>
    <w:rsid w:val="00ED2BD3"/>
    <w:rsid w:val="00ED2D1E"/>
    <w:rsid w:val="00ED383E"/>
    <w:rsid w:val="00ED3C8D"/>
    <w:rsid w:val="00ED3EB2"/>
    <w:rsid w:val="00ED3FB3"/>
    <w:rsid w:val="00ED43CC"/>
    <w:rsid w:val="00ED4695"/>
    <w:rsid w:val="00ED5D41"/>
    <w:rsid w:val="00ED6552"/>
    <w:rsid w:val="00ED6677"/>
    <w:rsid w:val="00ED6815"/>
    <w:rsid w:val="00ED692C"/>
    <w:rsid w:val="00ED7B9E"/>
    <w:rsid w:val="00ED7F80"/>
    <w:rsid w:val="00EE0581"/>
    <w:rsid w:val="00EE0761"/>
    <w:rsid w:val="00EE0AAC"/>
    <w:rsid w:val="00EE0C2B"/>
    <w:rsid w:val="00EE1271"/>
    <w:rsid w:val="00EE184E"/>
    <w:rsid w:val="00EE1A17"/>
    <w:rsid w:val="00EE1A4E"/>
    <w:rsid w:val="00EE2388"/>
    <w:rsid w:val="00EE33BC"/>
    <w:rsid w:val="00EE34D4"/>
    <w:rsid w:val="00EE3D82"/>
    <w:rsid w:val="00EE3F79"/>
    <w:rsid w:val="00EE42E4"/>
    <w:rsid w:val="00EE49FF"/>
    <w:rsid w:val="00EE4D35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034"/>
    <w:rsid w:val="00EF2245"/>
    <w:rsid w:val="00EF248D"/>
    <w:rsid w:val="00EF26C9"/>
    <w:rsid w:val="00EF2FDE"/>
    <w:rsid w:val="00EF3698"/>
    <w:rsid w:val="00EF36FD"/>
    <w:rsid w:val="00EF3A9F"/>
    <w:rsid w:val="00EF42C6"/>
    <w:rsid w:val="00EF44C4"/>
    <w:rsid w:val="00EF4765"/>
    <w:rsid w:val="00EF4832"/>
    <w:rsid w:val="00EF49A7"/>
    <w:rsid w:val="00EF4C28"/>
    <w:rsid w:val="00EF4D2C"/>
    <w:rsid w:val="00EF4D75"/>
    <w:rsid w:val="00EF520F"/>
    <w:rsid w:val="00EF52D5"/>
    <w:rsid w:val="00EF5514"/>
    <w:rsid w:val="00EF5B6F"/>
    <w:rsid w:val="00EF5E16"/>
    <w:rsid w:val="00EF62E3"/>
    <w:rsid w:val="00EF647D"/>
    <w:rsid w:val="00EF6A27"/>
    <w:rsid w:val="00EF7A5D"/>
    <w:rsid w:val="00EF7ECD"/>
    <w:rsid w:val="00F004F9"/>
    <w:rsid w:val="00F00FC5"/>
    <w:rsid w:val="00F0105C"/>
    <w:rsid w:val="00F0155F"/>
    <w:rsid w:val="00F01C82"/>
    <w:rsid w:val="00F0236B"/>
    <w:rsid w:val="00F02ACB"/>
    <w:rsid w:val="00F02BED"/>
    <w:rsid w:val="00F04EF1"/>
    <w:rsid w:val="00F05849"/>
    <w:rsid w:val="00F0596B"/>
    <w:rsid w:val="00F05A7E"/>
    <w:rsid w:val="00F06196"/>
    <w:rsid w:val="00F0621C"/>
    <w:rsid w:val="00F07151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87E"/>
    <w:rsid w:val="00F216ED"/>
    <w:rsid w:val="00F21A82"/>
    <w:rsid w:val="00F21BC9"/>
    <w:rsid w:val="00F22193"/>
    <w:rsid w:val="00F22954"/>
    <w:rsid w:val="00F22A21"/>
    <w:rsid w:val="00F232BE"/>
    <w:rsid w:val="00F23852"/>
    <w:rsid w:val="00F23E43"/>
    <w:rsid w:val="00F23F83"/>
    <w:rsid w:val="00F24422"/>
    <w:rsid w:val="00F246AF"/>
    <w:rsid w:val="00F24CAC"/>
    <w:rsid w:val="00F25C36"/>
    <w:rsid w:val="00F25F18"/>
    <w:rsid w:val="00F26137"/>
    <w:rsid w:val="00F26402"/>
    <w:rsid w:val="00F26A95"/>
    <w:rsid w:val="00F26F1D"/>
    <w:rsid w:val="00F26F58"/>
    <w:rsid w:val="00F270F1"/>
    <w:rsid w:val="00F300CB"/>
    <w:rsid w:val="00F308E8"/>
    <w:rsid w:val="00F30A44"/>
    <w:rsid w:val="00F312FB"/>
    <w:rsid w:val="00F31539"/>
    <w:rsid w:val="00F31C18"/>
    <w:rsid w:val="00F3226C"/>
    <w:rsid w:val="00F32AF7"/>
    <w:rsid w:val="00F3338D"/>
    <w:rsid w:val="00F335DE"/>
    <w:rsid w:val="00F3373A"/>
    <w:rsid w:val="00F347C6"/>
    <w:rsid w:val="00F34830"/>
    <w:rsid w:val="00F34DB3"/>
    <w:rsid w:val="00F35132"/>
    <w:rsid w:val="00F352C6"/>
    <w:rsid w:val="00F359A0"/>
    <w:rsid w:val="00F35BCA"/>
    <w:rsid w:val="00F35C25"/>
    <w:rsid w:val="00F360F9"/>
    <w:rsid w:val="00F3613A"/>
    <w:rsid w:val="00F361FA"/>
    <w:rsid w:val="00F36F8C"/>
    <w:rsid w:val="00F3711C"/>
    <w:rsid w:val="00F37F3D"/>
    <w:rsid w:val="00F37F71"/>
    <w:rsid w:val="00F40083"/>
    <w:rsid w:val="00F40A49"/>
    <w:rsid w:val="00F40EE8"/>
    <w:rsid w:val="00F41396"/>
    <w:rsid w:val="00F41A4E"/>
    <w:rsid w:val="00F41E62"/>
    <w:rsid w:val="00F42618"/>
    <w:rsid w:val="00F42691"/>
    <w:rsid w:val="00F4325B"/>
    <w:rsid w:val="00F43298"/>
    <w:rsid w:val="00F4341A"/>
    <w:rsid w:val="00F434AF"/>
    <w:rsid w:val="00F43690"/>
    <w:rsid w:val="00F43E96"/>
    <w:rsid w:val="00F443E7"/>
    <w:rsid w:val="00F45180"/>
    <w:rsid w:val="00F462A1"/>
    <w:rsid w:val="00F463FE"/>
    <w:rsid w:val="00F47638"/>
    <w:rsid w:val="00F47DA0"/>
    <w:rsid w:val="00F47FFD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A38"/>
    <w:rsid w:val="00F60C39"/>
    <w:rsid w:val="00F61A2E"/>
    <w:rsid w:val="00F61E9B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2F98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50D"/>
    <w:rsid w:val="00F90783"/>
    <w:rsid w:val="00F91F69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5CF8"/>
    <w:rsid w:val="00F961B4"/>
    <w:rsid w:val="00F9679E"/>
    <w:rsid w:val="00F96A25"/>
    <w:rsid w:val="00F96B12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2462"/>
    <w:rsid w:val="00FA2BFA"/>
    <w:rsid w:val="00FA3A47"/>
    <w:rsid w:val="00FA3CD6"/>
    <w:rsid w:val="00FA415A"/>
    <w:rsid w:val="00FA41D3"/>
    <w:rsid w:val="00FA5224"/>
    <w:rsid w:val="00FA52CD"/>
    <w:rsid w:val="00FA536E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4DA"/>
    <w:rsid w:val="00FB2973"/>
    <w:rsid w:val="00FB32D3"/>
    <w:rsid w:val="00FB36C5"/>
    <w:rsid w:val="00FB3C53"/>
    <w:rsid w:val="00FB3D9E"/>
    <w:rsid w:val="00FB46CA"/>
    <w:rsid w:val="00FB4770"/>
    <w:rsid w:val="00FB5580"/>
    <w:rsid w:val="00FB66B4"/>
    <w:rsid w:val="00FB6906"/>
    <w:rsid w:val="00FB6BF4"/>
    <w:rsid w:val="00FB7322"/>
    <w:rsid w:val="00FB738A"/>
    <w:rsid w:val="00FB73EE"/>
    <w:rsid w:val="00FB7B03"/>
    <w:rsid w:val="00FB7C7E"/>
    <w:rsid w:val="00FB7E4D"/>
    <w:rsid w:val="00FC00E6"/>
    <w:rsid w:val="00FC04C2"/>
    <w:rsid w:val="00FC0D91"/>
    <w:rsid w:val="00FC1002"/>
    <w:rsid w:val="00FC109F"/>
    <w:rsid w:val="00FC1836"/>
    <w:rsid w:val="00FC2345"/>
    <w:rsid w:val="00FC2802"/>
    <w:rsid w:val="00FC2C14"/>
    <w:rsid w:val="00FC2F81"/>
    <w:rsid w:val="00FC411E"/>
    <w:rsid w:val="00FC4703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2C9"/>
    <w:rsid w:val="00FD166E"/>
    <w:rsid w:val="00FD17AB"/>
    <w:rsid w:val="00FD1A3D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1955"/>
    <w:rsid w:val="00FF2452"/>
    <w:rsid w:val="00FF3284"/>
    <w:rsid w:val="00FF3603"/>
    <w:rsid w:val="00FF4116"/>
    <w:rsid w:val="00FF416F"/>
    <w:rsid w:val="00FF444C"/>
    <w:rsid w:val="00FF4768"/>
    <w:rsid w:val="00FF4B88"/>
    <w:rsid w:val="00FF5588"/>
    <w:rsid w:val="00FF55D4"/>
    <w:rsid w:val="00FF63F5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3FD633F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23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6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2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5"/>
      </w:numPr>
    </w:pPr>
  </w:style>
  <w:style w:type="numbering" w:customStyle="1" w:styleId="WWNum24">
    <w:name w:val="WWNum24"/>
    <w:basedOn w:val="Bezlisty"/>
    <w:rsid w:val="00BF0EBB"/>
    <w:pPr>
      <w:numPr>
        <w:numId w:val="3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8"/>
      </w:numPr>
    </w:pPr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D44661"/>
  </w:style>
  <w:style w:type="character" w:customStyle="1" w:styleId="fontstyle31">
    <w:name w:val="fontstyle31"/>
    <w:basedOn w:val="Domylnaczcionkaakapitu"/>
    <w:rsid w:val="00863B8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863B8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8">
    <w:name w:val="Font Style38"/>
    <w:uiPriority w:val="99"/>
    <w:rsid w:val="00B84E23"/>
    <w:rPr>
      <w:rFonts w:ascii="Arial" w:hAnsi="Arial"/>
    </w:rPr>
  </w:style>
  <w:style w:type="paragraph" w:customStyle="1" w:styleId="Style20">
    <w:name w:val="Style20"/>
    <w:basedOn w:val="Normalny"/>
    <w:uiPriority w:val="99"/>
    <w:rsid w:val="00B84E23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B84E23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B84E23"/>
    <w:pPr>
      <w:spacing w:before="0"/>
      <w:jc w:val="left"/>
    </w:pPr>
    <w:rPr>
      <w:rFonts w:ascii="Arial" w:hAnsi="Arial" w:cs="Arial"/>
    </w:rPr>
  </w:style>
  <w:style w:type="table" w:customStyle="1" w:styleId="Tabela-Siatka9">
    <w:name w:val="Tabela - Siatka9"/>
    <w:basedOn w:val="Standardowy"/>
    <w:next w:val="Tabela-Siatka"/>
    <w:uiPriority w:val="39"/>
    <w:rsid w:val="00B84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4E23"/>
    <w:rPr>
      <w:color w:val="808080"/>
    </w:rPr>
  </w:style>
  <w:style w:type="character" w:customStyle="1" w:styleId="lslabeltext">
    <w:name w:val="lslabel__text"/>
    <w:basedOn w:val="Domylnaczcionkaakapitu"/>
    <w:rsid w:val="00B84E2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B24DA"/>
    <w:rPr>
      <w:color w:val="605E5C"/>
      <w:shd w:val="clear" w:color="auto" w:fill="E1DFDD"/>
    </w:rPr>
  </w:style>
  <w:style w:type="numbering" w:customStyle="1" w:styleId="WWNum131">
    <w:name w:val="WWNum131"/>
    <w:basedOn w:val="Bezlisty"/>
    <w:rsid w:val="002D79EE"/>
    <w:pPr>
      <w:numPr>
        <w:numId w:val="41"/>
      </w:numPr>
    </w:pPr>
  </w:style>
  <w:style w:type="numbering" w:customStyle="1" w:styleId="WWNum241">
    <w:name w:val="WWNum241"/>
    <w:basedOn w:val="Bezlisty"/>
    <w:rsid w:val="002D79EE"/>
    <w:pPr>
      <w:numPr>
        <w:numId w:val="42"/>
      </w:numPr>
    </w:pPr>
  </w:style>
  <w:style w:type="numbering" w:customStyle="1" w:styleId="WWNum22">
    <w:name w:val="WWNum22"/>
    <w:basedOn w:val="Bezlisty"/>
    <w:rsid w:val="002D79EE"/>
    <w:pPr>
      <w:numPr>
        <w:numId w:val="48"/>
      </w:numPr>
    </w:pPr>
  </w:style>
  <w:style w:type="numbering" w:customStyle="1" w:styleId="WWNum211">
    <w:name w:val="WWNum211"/>
    <w:basedOn w:val="Bezlisty"/>
    <w:rsid w:val="002D79EE"/>
    <w:pPr>
      <w:numPr>
        <w:numId w:val="64"/>
      </w:numPr>
    </w:pPr>
  </w:style>
  <w:style w:type="table" w:customStyle="1" w:styleId="Siatkatabelijasna2">
    <w:name w:val="Siatka tabeli — jasna2"/>
    <w:basedOn w:val="Standardowy"/>
    <w:next w:val="Siatkatabelijasna"/>
    <w:uiPriority w:val="40"/>
    <w:rsid w:val="002D79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aporttabela2">
    <w:name w:val="Raport_tabela2"/>
    <w:basedOn w:val="Standardowy"/>
    <w:next w:val="Tabela-Siatka"/>
    <w:uiPriority w:val="39"/>
    <w:rsid w:val="00675DC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901">
    <w:name w:val="Zaimportowany styl 9.01"/>
    <w:rsid w:val="00B7415F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37278"/>
    <w:rPr>
      <w:color w:val="605E5C"/>
      <w:shd w:val="clear" w:color="auto" w:fill="E1DFDD"/>
    </w:rPr>
  </w:style>
  <w:style w:type="numbering" w:customStyle="1" w:styleId="Rozdzia11">
    <w:name w:val="Rozdział11"/>
    <w:basedOn w:val="Bezlisty"/>
    <w:uiPriority w:val="99"/>
    <w:rsid w:val="0004378F"/>
    <w:pPr>
      <w:numPr>
        <w:numId w:val="2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8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08C858-73B6-4C22-A7FD-B35469BF88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02D552-A656-4654-B5CC-1E5CD90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2024-11-19T08:31:00Z</cp:lastPrinted>
  <dcterms:created xsi:type="dcterms:W3CDTF">2024-11-19T08:32:00Z</dcterms:created>
  <dcterms:modified xsi:type="dcterms:W3CDTF">2024-11-19T08:33:00Z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